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0803A5" w14:textId="0F09F635" w:rsidR="007A0630" w:rsidRDefault="00C2004C">
      <w:pPr>
        <w:jc w:val="center"/>
        <w:rPr>
          <w:rFonts w:ascii="Verdana" w:hAnsi="Verdana" w:cs="Verdana"/>
        </w:rPr>
      </w:pPr>
      <w:r>
        <w:rPr>
          <w:noProof/>
        </w:rPr>
        <w:drawing>
          <wp:anchor distT="0" distB="0" distL="0" distR="0" simplePos="0" relativeHeight="251657728" behindDoc="0" locked="0" layoutInCell="1" allowOverlap="1" wp14:anchorId="46B760D1" wp14:editId="42AA018A">
            <wp:simplePos x="0" y="0"/>
            <wp:positionH relativeFrom="column">
              <wp:posOffset>46990</wp:posOffset>
            </wp:positionH>
            <wp:positionV relativeFrom="paragraph">
              <wp:posOffset>-177165</wp:posOffset>
            </wp:positionV>
            <wp:extent cx="6113145" cy="1141730"/>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3145" cy="1141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7303847" w14:textId="5EDC4376" w:rsidR="007A0630" w:rsidRPr="00D75AA8" w:rsidRDefault="00810DF8" w:rsidP="00BD0FF9">
      <w:pPr>
        <w:pStyle w:val="Caption"/>
        <w:rPr>
          <w:rFonts w:ascii="Calibri" w:hAnsi="Calibri" w:cs="Calibri"/>
          <w:b w:val="0"/>
          <w:bCs w:val="0"/>
        </w:rPr>
      </w:pPr>
      <w:r w:rsidRPr="00D75AA8">
        <w:rPr>
          <w:rFonts w:ascii="Calibri" w:hAnsi="Calibri" w:cs="Calibri"/>
          <w:b w:val="0"/>
          <w:bCs w:val="0"/>
        </w:rPr>
        <w:t>Minutes</w:t>
      </w:r>
      <w:r w:rsidR="00BD0FF9" w:rsidRPr="00D75AA8">
        <w:rPr>
          <w:rFonts w:ascii="Calibri" w:hAnsi="Calibri" w:cs="Calibri"/>
          <w:b w:val="0"/>
          <w:bCs w:val="0"/>
        </w:rPr>
        <w:t xml:space="preserve"> of Meeting </w:t>
      </w:r>
      <w:r w:rsidR="00D75AA8">
        <w:rPr>
          <w:rFonts w:ascii="Calibri" w:hAnsi="Calibri" w:cs="Calibri"/>
          <w:b w:val="0"/>
          <w:bCs w:val="0"/>
        </w:rPr>
        <w:t>h</w:t>
      </w:r>
      <w:r w:rsidR="00BD0FF9" w:rsidRPr="00D75AA8">
        <w:rPr>
          <w:rFonts w:ascii="Calibri" w:hAnsi="Calibri" w:cs="Calibri"/>
          <w:b w:val="0"/>
          <w:bCs w:val="0"/>
        </w:rPr>
        <w:t xml:space="preserve">eld </w:t>
      </w:r>
      <w:r w:rsidR="00946C33" w:rsidRPr="00D75AA8">
        <w:rPr>
          <w:rFonts w:ascii="Calibri" w:hAnsi="Calibri" w:cs="Calibri"/>
          <w:b w:val="0"/>
          <w:bCs w:val="0"/>
        </w:rPr>
        <w:t>Mon</w:t>
      </w:r>
      <w:r w:rsidR="007A0630" w:rsidRPr="00D75AA8">
        <w:rPr>
          <w:rFonts w:ascii="Calibri" w:hAnsi="Calibri" w:cs="Calibri"/>
          <w:b w:val="0"/>
          <w:bCs w:val="0"/>
        </w:rPr>
        <w:t xml:space="preserve">day </w:t>
      </w:r>
      <w:r w:rsidR="00D239DF" w:rsidRPr="00D75AA8">
        <w:rPr>
          <w:rFonts w:ascii="Calibri" w:hAnsi="Calibri" w:cs="Calibri"/>
          <w:b w:val="0"/>
          <w:bCs w:val="0"/>
        </w:rPr>
        <w:t>21</w:t>
      </w:r>
      <w:r w:rsidR="00102367" w:rsidRPr="00D75AA8">
        <w:rPr>
          <w:rFonts w:ascii="Calibri" w:hAnsi="Calibri" w:cs="Calibri"/>
          <w:b w:val="0"/>
          <w:bCs w:val="0"/>
        </w:rPr>
        <w:t xml:space="preserve"> October </w:t>
      </w:r>
      <w:r w:rsidR="007A0630" w:rsidRPr="00D75AA8">
        <w:rPr>
          <w:rFonts w:ascii="Calibri" w:hAnsi="Calibri" w:cs="Calibri"/>
          <w:b w:val="0"/>
          <w:bCs w:val="0"/>
        </w:rPr>
        <w:t>202</w:t>
      </w:r>
      <w:r w:rsidR="00DC45C1" w:rsidRPr="00D75AA8">
        <w:rPr>
          <w:rFonts w:ascii="Calibri" w:hAnsi="Calibri" w:cs="Calibri"/>
          <w:b w:val="0"/>
          <w:bCs w:val="0"/>
        </w:rPr>
        <w:t>4</w:t>
      </w:r>
      <w:r w:rsidR="007A0630" w:rsidRPr="00D75AA8">
        <w:rPr>
          <w:rFonts w:ascii="Calibri" w:hAnsi="Calibri" w:cs="Calibri"/>
          <w:b w:val="0"/>
          <w:bCs w:val="0"/>
        </w:rPr>
        <w:t xml:space="preserve"> at </w:t>
      </w:r>
      <w:r w:rsidR="00592A10" w:rsidRPr="00D75AA8">
        <w:rPr>
          <w:rFonts w:ascii="Calibri" w:hAnsi="Calibri" w:cs="Calibri"/>
          <w:b w:val="0"/>
          <w:bCs w:val="0"/>
        </w:rPr>
        <w:t>T</w:t>
      </w:r>
      <w:r w:rsidR="00F87F21" w:rsidRPr="00D75AA8">
        <w:rPr>
          <w:rFonts w:ascii="Calibri" w:hAnsi="Calibri" w:cs="Calibri"/>
          <w:b w:val="0"/>
          <w:bCs w:val="0"/>
        </w:rPr>
        <w:t>he Shed</w:t>
      </w:r>
      <w:r w:rsidR="00BD0FF9" w:rsidRPr="00D75AA8">
        <w:rPr>
          <w:rFonts w:ascii="Calibri" w:hAnsi="Calibri" w:cs="Calibri"/>
          <w:b w:val="0"/>
          <w:bCs w:val="0"/>
        </w:rPr>
        <w:t xml:space="preserve"> </w:t>
      </w:r>
      <w:r w:rsidR="007A0630" w:rsidRPr="00D75AA8">
        <w:rPr>
          <w:rFonts w:ascii="Calibri" w:hAnsi="Calibri" w:cs="Calibri"/>
          <w:b w:val="0"/>
          <w:bCs w:val="0"/>
        </w:rPr>
        <w:t>7:30 pm</w:t>
      </w:r>
    </w:p>
    <w:p w14:paraId="6D4A657B" w14:textId="77777777" w:rsidR="00810DF8" w:rsidRDefault="00810DF8" w:rsidP="00E46C06">
      <w:pPr>
        <w:ind w:right="-645"/>
        <w:jc w:val="center"/>
        <w:rPr>
          <w:rFonts w:ascii="Calibri" w:hAnsi="Calibri" w:cs="Calibri"/>
          <w:sz w:val="32"/>
        </w:rPr>
      </w:pPr>
    </w:p>
    <w:p w14:paraId="534BBF53" w14:textId="1F95D8C0" w:rsidR="00810DF8" w:rsidRPr="00FF7D02" w:rsidRDefault="00810DF8" w:rsidP="00810DF8">
      <w:pPr>
        <w:ind w:right="-645"/>
        <w:rPr>
          <w:rFonts w:ascii="Calibri" w:hAnsi="Calibri" w:cs="Calibri"/>
          <w:color w:val="FF0000"/>
        </w:rPr>
      </w:pPr>
      <w:r w:rsidRPr="00366BC3">
        <w:rPr>
          <w:rFonts w:ascii="Calibri" w:hAnsi="Calibri" w:cs="Calibri"/>
        </w:rPr>
        <w:t>Present:</w:t>
      </w:r>
      <w:r>
        <w:rPr>
          <w:rFonts w:ascii="Calibri" w:hAnsi="Calibri" w:cs="Calibri"/>
        </w:rPr>
        <w:t xml:space="preserve"> </w:t>
      </w:r>
      <w:r w:rsidRPr="00276DA9">
        <w:rPr>
          <w:rFonts w:ascii="Calibri" w:hAnsi="Calibri" w:cs="Calibri"/>
        </w:rPr>
        <w:t>Anthea Mabey (AM), Dave Bennett (Chair) (DCB), David Bushby (DB), Gill Williams (GW), Larry Mabey (LM), Linda Haysom (LH), Maewyn Cumming (MC), Nicole Jones (NJ), Ron Haysom (RH), Alison Perry (minutes) (AP</w:t>
      </w:r>
      <w:r w:rsidR="00101468" w:rsidRPr="00276DA9">
        <w:rPr>
          <w:rFonts w:ascii="Calibri" w:hAnsi="Calibri" w:cs="Calibri"/>
        </w:rPr>
        <w:t>)</w:t>
      </w:r>
      <w:r w:rsidRPr="00276DA9">
        <w:rPr>
          <w:rFonts w:ascii="Calibri" w:hAnsi="Calibri" w:cs="Calibri"/>
        </w:rPr>
        <w:t>, Gill Ham</w:t>
      </w:r>
      <w:r w:rsidR="00054D2F" w:rsidRPr="00276DA9">
        <w:rPr>
          <w:rFonts w:ascii="Calibri" w:hAnsi="Calibri" w:cs="Calibri"/>
        </w:rPr>
        <w:t>il</w:t>
      </w:r>
      <w:r w:rsidR="006E477C" w:rsidRPr="00276DA9">
        <w:rPr>
          <w:rFonts w:ascii="Calibri" w:hAnsi="Calibri" w:cs="Calibri"/>
        </w:rPr>
        <w:t>l</w:t>
      </w:r>
      <w:r w:rsidR="00054D2F" w:rsidRPr="00276DA9">
        <w:rPr>
          <w:rFonts w:ascii="Calibri" w:hAnsi="Calibri" w:cs="Calibri"/>
        </w:rPr>
        <w:t xml:space="preserve"> (GH</w:t>
      </w:r>
      <w:r w:rsidRPr="00276DA9">
        <w:rPr>
          <w:rFonts w:ascii="Calibri" w:hAnsi="Calibri" w:cs="Calibri"/>
        </w:rPr>
        <w:t>)</w:t>
      </w:r>
      <w:r w:rsidR="00F93A91" w:rsidRPr="00276DA9">
        <w:rPr>
          <w:rFonts w:ascii="Calibri" w:hAnsi="Calibri" w:cs="Calibri"/>
        </w:rPr>
        <w:t>, Kate Cassell (KC)</w:t>
      </w:r>
      <w:r w:rsidRPr="00276DA9">
        <w:rPr>
          <w:rFonts w:ascii="Calibri" w:hAnsi="Calibri" w:cs="Calibri"/>
        </w:rPr>
        <w:t>.</w:t>
      </w:r>
    </w:p>
    <w:p w14:paraId="349AD3CD" w14:textId="77777777" w:rsidR="00810DF8" w:rsidRDefault="00810DF8" w:rsidP="00E46C06">
      <w:pPr>
        <w:ind w:right="-645"/>
        <w:jc w:val="center"/>
        <w:rPr>
          <w:rFonts w:ascii="Calibri" w:hAnsi="Calibri" w:cs="Calibri"/>
          <w:sz w:val="32"/>
        </w:rPr>
      </w:pPr>
    </w:p>
    <w:p w14:paraId="07B4E479" w14:textId="37BF947D" w:rsidR="000828DF" w:rsidRPr="000C4883" w:rsidRDefault="007A0630" w:rsidP="00E24704">
      <w:pPr>
        <w:numPr>
          <w:ilvl w:val="0"/>
          <w:numId w:val="2"/>
        </w:numPr>
        <w:rPr>
          <w:rFonts w:ascii="Calibri" w:hAnsi="Calibri" w:cs="Calibri"/>
          <w:u w:val="single"/>
        </w:rPr>
      </w:pPr>
      <w:r w:rsidRPr="000C4883">
        <w:rPr>
          <w:rFonts w:ascii="Calibri" w:hAnsi="Calibri" w:cs="Calibri"/>
          <w:u w:val="single"/>
        </w:rPr>
        <w:t>Apologies for absence</w:t>
      </w:r>
    </w:p>
    <w:p w14:paraId="4F36B907" w14:textId="7699DCB4" w:rsidR="007B7C9E" w:rsidRPr="000828DF" w:rsidRDefault="007B7C9E" w:rsidP="000828DF">
      <w:pPr>
        <w:ind w:left="720"/>
        <w:rPr>
          <w:rFonts w:ascii="Calibri" w:hAnsi="Calibri" w:cs="Calibri"/>
        </w:rPr>
      </w:pPr>
      <w:r w:rsidRPr="000828DF">
        <w:rPr>
          <w:rFonts w:ascii="Calibri" w:hAnsi="Calibri" w:cs="Calibri"/>
        </w:rPr>
        <w:t>Robin Breach</w:t>
      </w:r>
      <w:r w:rsidR="000828DF" w:rsidRPr="000828DF">
        <w:rPr>
          <w:rFonts w:ascii="Calibri" w:hAnsi="Calibri" w:cs="Calibri"/>
        </w:rPr>
        <w:t xml:space="preserve"> (RB)</w:t>
      </w:r>
    </w:p>
    <w:p w14:paraId="06612E69" w14:textId="77777777" w:rsidR="007B7C9E" w:rsidRDefault="007B7C9E" w:rsidP="007B7C9E">
      <w:pPr>
        <w:ind w:left="720"/>
        <w:rPr>
          <w:rFonts w:ascii="Calibri" w:hAnsi="Calibri" w:cs="Calibri"/>
        </w:rPr>
      </w:pPr>
    </w:p>
    <w:p w14:paraId="66500615" w14:textId="45D8AF61" w:rsidR="008C07AB" w:rsidRPr="000C4883" w:rsidRDefault="007A0630">
      <w:pPr>
        <w:numPr>
          <w:ilvl w:val="0"/>
          <w:numId w:val="2"/>
        </w:numPr>
        <w:rPr>
          <w:rFonts w:ascii="Calibri" w:hAnsi="Calibri" w:cs="Calibri"/>
          <w:u w:val="single"/>
        </w:rPr>
      </w:pPr>
      <w:r w:rsidRPr="000C4883">
        <w:rPr>
          <w:rFonts w:ascii="Calibri" w:hAnsi="Calibri" w:cs="Calibri"/>
          <w:u w:val="single"/>
        </w:rPr>
        <w:t xml:space="preserve">Minutes of </w:t>
      </w:r>
      <w:r w:rsidR="00440D7F" w:rsidRPr="000C4883">
        <w:rPr>
          <w:rFonts w:ascii="Calibri" w:hAnsi="Calibri" w:cs="Calibri"/>
          <w:u w:val="single"/>
        </w:rPr>
        <w:t>previous</w:t>
      </w:r>
      <w:r w:rsidRPr="000C4883">
        <w:rPr>
          <w:rFonts w:ascii="Calibri" w:hAnsi="Calibri" w:cs="Calibri"/>
          <w:u w:val="single"/>
        </w:rPr>
        <w:t xml:space="preserve"> </w:t>
      </w:r>
      <w:r w:rsidR="00A660E5" w:rsidRPr="000C4883">
        <w:rPr>
          <w:rFonts w:ascii="Calibri" w:hAnsi="Calibri" w:cs="Calibri"/>
          <w:u w:val="single"/>
        </w:rPr>
        <w:t>m</w:t>
      </w:r>
      <w:r w:rsidRPr="000C4883">
        <w:rPr>
          <w:rFonts w:ascii="Calibri" w:hAnsi="Calibri" w:cs="Calibri"/>
          <w:u w:val="single"/>
        </w:rPr>
        <w:t xml:space="preserve">eeting </w:t>
      </w:r>
      <w:r w:rsidR="0004546E" w:rsidRPr="000C4883">
        <w:rPr>
          <w:rFonts w:ascii="Calibri" w:hAnsi="Calibri" w:cs="Calibri"/>
          <w:u w:val="single"/>
        </w:rPr>
        <w:tab/>
      </w:r>
    </w:p>
    <w:p w14:paraId="3F028446" w14:textId="32827552" w:rsidR="007B7C9E" w:rsidRDefault="00106414" w:rsidP="007B7C9E">
      <w:pPr>
        <w:ind w:left="720"/>
        <w:rPr>
          <w:rFonts w:ascii="Calibri" w:hAnsi="Calibri" w:cs="Calibri"/>
        </w:rPr>
      </w:pPr>
      <w:r>
        <w:rPr>
          <w:rFonts w:ascii="Calibri" w:hAnsi="Calibri" w:cs="Calibri"/>
        </w:rPr>
        <w:t>No further</w:t>
      </w:r>
      <w:r w:rsidR="000828DF">
        <w:rPr>
          <w:rFonts w:ascii="Calibri" w:hAnsi="Calibri" w:cs="Calibri"/>
        </w:rPr>
        <w:t xml:space="preserve"> </w:t>
      </w:r>
      <w:r w:rsidR="00CF10A2">
        <w:rPr>
          <w:rFonts w:ascii="Calibri" w:hAnsi="Calibri" w:cs="Calibri"/>
        </w:rPr>
        <w:t xml:space="preserve">amendments – minutes </w:t>
      </w:r>
      <w:r w:rsidR="00821830">
        <w:rPr>
          <w:rFonts w:ascii="Calibri" w:hAnsi="Calibri" w:cs="Calibri"/>
        </w:rPr>
        <w:t>confirmed.</w:t>
      </w:r>
    </w:p>
    <w:p w14:paraId="231A9216" w14:textId="77777777" w:rsidR="00106414" w:rsidRDefault="00106414" w:rsidP="007B7C9E">
      <w:pPr>
        <w:ind w:left="720"/>
        <w:rPr>
          <w:rFonts w:ascii="Calibri" w:hAnsi="Calibri" w:cs="Calibri"/>
        </w:rPr>
      </w:pPr>
    </w:p>
    <w:p w14:paraId="3A6D325A" w14:textId="45AE0F09" w:rsidR="00077AC0" w:rsidRPr="000C4883" w:rsidRDefault="008C07AB">
      <w:pPr>
        <w:numPr>
          <w:ilvl w:val="0"/>
          <w:numId w:val="2"/>
        </w:numPr>
        <w:rPr>
          <w:rFonts w:ascii="Calibri" w:hAnsi="Calibri" w:cs="Calibri"/>
          <w:u w:val="single"/>
        </w:rPr>
      </w:pPr>
      <w:r w:rsidRPr="000C4883">
        <w:rPr>
          <w:rFonts w:ascii="Calibri" w:hAnsi="Calibri" w:cs="Calibri"/>
          <w:u w:val="single"/>
        </w:rPr>
        <w:t>Actions list</w:t>
      </w:r>
    </w:p>
    <w:p w14:paraId="5E7A926B" w14:textId="2BF3C4D1" w:rsidR="00E95FED" w:rsidRDefault="00AF6BCC" w:rsidP="007B7C9E">
      <w:pPr>
        <w:pStyle w:val="ListParagraph"/>
        <w:rPr>
          <w:rFonts w:ascii="Calibri" w:hAnsi="Calibri" w:cs="Calibri"/>
        </w:rPr>
      </w:pPr>
      <w:r>
        <w:rPr>
          <w:rFonts w:ascii="Calibri" w:hAnsi="Calibri" w:cs="Calibri"/>
        </w:rPr>
        <w:t xml:space="preserve">See updates under individual </w:t>
      </w:r>
      <w:r w:rsidR="00821830">
        <w:rPr>
          <w:rFonts w:ascii="Calibri" w:hAnsi="Calibri" w:cs="Calibri"/>
        </w:rPr>
        <w:t>items.</w:t>
      </w:r>
    </w:p>
    <w:p w14:paraId="360451AD" w14:textId="3BBB4DA4" w:rsidR="003845C2" w:rsidRDefault="003845C2" w:rsidP="007B7C9E">
      <w:pPr>
        <w:pStyle w:val="ListParagraph"/>
        <w:rPr>
          <w:rFonts w:ascii="Calibri" w:hAnsi="Calibri" w:cs="Calibri"/>
        </w:rPr>
      </w:pPr>
      <w:r>
        <w:rPr>
          <w:rFonts w:ascii="Calibri" w:hAnsi="Calibri" w:cs="Calibri"/>
        </w:rPr>
        <w:t xml:space="preserve">NJ </w:t>
      </w:r>
      <w:r w:rsidR="00AF6BCC">
        <w:rPr>
          <w:rFonts w:ascii="Calibri" w:hAnsi="Calibri" w:cs="Calibri"/>
        </w:rPr>
        <w:t xml:space="preserve">still requires </w:t>
      </w:r>
      <w:r>
        <w:rPr>
          <w:rFonts w:ascii="Calibri" w:hAnsi="Calibri" w:cs="Calibri"/>
        </w:rPr>
        <w:t xml:space="preserve">help </w:t>
      </w:r>
      <w:r w:rsidR="002C630C">
        <w:rPr>
          <w:rFonts w:ascii="Calibri" w:hAnsi="Calibri" w:cs="Calibri"/>
        </w:rPr>
        <w:t>for social</w:t>
      </w:r>
      <w:r w:rsidR="00AF6BCC">
        <w:rPr>
          <w:rFonts w:ascii="Calibri" w:hAnsi="Calibri" w:cs="Calibri"/>
        </w:rPr>
        <w:t xml:space="preserve"> </w:t>
      </w:r>
      <w:r w:rsidR="00B66DC2">
        <w:rPr>
          <w:rFonts w:ascii="Calibri" w:hAnsi="Calibri" w:cs="Calibri"/>
        </w:rPr>
        <w:t>–</w:t>
      </w:r>
      <w:r w:rsidR="00AF6BCC">
        <w:rPr>
          <w:rFonts w:ascii="Calibri" w:hAnsi="Calibri" w:cs="Calibri"/>
        </w:rPr>
        <w:t xml:space="preserve"> </w:t>
      </w:r>
      <w:r w:rsidR="00B66DC2">
        <w:rPr>
          <w:rFonts w:ascii="Calibri" w:hAnsi="Calibri" w:cs="Calibri"/>
        </w:rPr>
        <w:t xml:space="preserve">trustees </w:t>
      </w:r>
      <w:r w:rsidR="00D87877">
        <w:rPr>
          <w:rFonts w:ascii="Calibri" w:hAnsi="Calibri" w:cs="Calibri"/>
        </w:rPr>
        <w:t>offered help</w:t>
      </w:r>
      <w:r w:rsidR="00000793">
        <w:rPr>
          <w:rFonts w:ascii="Calibri" w:hAnsi="Calibri" w:cs="Calibri"/>
        </w:rPr>
        <w:t xml:space="preserve">. To bring </w:t>
      </w:r>
      <w:r>
        <w:rPr>
          <w:rFonts w:ascii="Calibri" w:hAnsi="Calibri" w:cs="Calibri"/>
        </w:rPr>
        <w:t xml:space="preserve">flowers and foliage to </w:t>
      </w:r>
      <w:r w:rsidR="001C4CFE">
        <w:rPr>
          <w:rFonts w:ascii="Calibri" w:hAnsi="Calibri" w:cs="Calibri"/>
        </w:rPr>
        <w:t xml:space="preserve">NJ at </w:t>
      </w:r>
      <w:r w:rsidR="00000793">
        <w:rPr>
          <w:rFonts w:ascii="Calibri" w:hAnsi="Calibri" w:cs="Calibri"/>
        </w:rPr>
        <w:t xml:space="preserve">Shed </w:t>
      </w:r>
      <w:r>
        <w:rPr>
          <w:rFonts w:ascii="Calibri" w:hAnsi="Calibri" w:cs="Calibri"/>
        </w:rPr>
        <w:t>for Sat</w:t>
      </w:r>
    </w:p>
    <w:p w14:paraId="34681F49" w14:textId="745F6B21" w:rsidR="002C630C" w:rsidRDefault="00000793" w:rsidP="007B7C9E">
      <w:pPr>
        <w:pStyle w:val="ListParagraph"/>
        <w:rPr>
          <w:rFonts w:ascii="Calibri" w:hAnsi="Calibri" w:cs="Calibri"/>
        </w:rPr>
      </w:pPr>
      <w:r>
        <w:rPr>
          <w:rFonts w:ascii="Calibri" w:hAnsi="Calibri" w:cs="Calibri"/>
        </w:rPr>
        <w:t xml:space="preserve">NJ confirmed that there is no </w:t>
      </w:r>
      <w:r w:rsidR="002C630C">
        <w:rPr>
          <w:rFonts w:ascii="Calibri" w:hAnsi="Calibri" w:cs="Calibri"/>
        </w:rPr>
        <w:t>VAT on coaches</w:t>
      </w:r>
      <w:r>
        <w:rPr>
          <w:rFonts w:ascii="Calibri" w:hAnsi="Calibri" w:cs="Calibri"/>
        </w:rPr>
        <w:t xml:space="preserve"> so costs </w:t>
      </w:r>
      <w:r w:rsidR="00E83195">
        <w:rPr>
          <w:rFonts w:ascii="Calibri" w:hAnsi="Calibri" w:cs="Calibri"/>
        </w:rPr>
        <w:t xml:space="preserve">for trips put forward at Sept </w:t>
      </w:r>
      <w:r>
        <w:rPr>
          <w:rFonts w:ascii="Calibri" w:hAnsi="Calibri" w:cs="Calibri"/>
        </w:rPr>
        <w:t xml:space="preserve">meeting still stand. </w:t>
      </w:r>
    </w:p>
    <w:p w14:paraId="460EB2B3" w14:textId="3288B234" w:rsidR="009608AB" w:rsidRDefault="009608AB" w:rsidP="007B7C9E">
      <w:pPr>
        <w:pStyle w:val="ListParagraph"/>
        <w:rPr>
          <w:rFonts w:ascii="Calibri" w:hAnsi="Calibri" w:cs="Calibri"/>
        </w:rPr>
      </w:pPr>
      <w:r>
        <w:rPr>
          <w:rFonts w:ascii="Calibri" w:hAnsi="Calibri" w:cs="Calibri"/>
        </w:rPr>
        <w:t xml:space="preserve">Funding </w:t>
      </w:r>
      <w:r w:rsidR="0013495F">
        <w:rPr>
          <w:rFonts w:ascii="Calibri" w:hAnsi="Calibri" w:cs="Calibri"/>
        </w:rPr>
        <w:t>–</w:t>
      </w:r>
      <w:r>
        <w:rPr>
          <w:rFonts w:ascii="Calibri" w:hAnsi="Calibri" w:cs="Calibri"/>
        </w:rPr>
        <w:t xml:space="preserve"> ongoing</w:t>
      </w:r>
      <w:r w:rsidR="0013495F">
        <w:rPr>
          <w:rFonts w:ascii="Calibri" w:hAnsi="Calibri" w:cs="Calibri"/>
        </w:rPr>
        <w:t xml:space="preserve"> - </w:t>
      </w:r>
      <w:r w:rsidR="0013495F" w:rsidRPr="0013495F">
        <w:rPr>
          <w:rFonts w:ascii="Calibri" w:hAnsi="Calibri" w:cs="Calibri"/>
        </w:rPr>
        <w:t>All to think of projects not improving BWPC assets that we could apply for funding for.</w:t>
      </w:r>
    </w:p>
    <w:p w14:paraId="36EFAA03" w14:textId="77777777" w:rsidR="007B7C9E" w:rsidRDefault="007B7C9E" w:rsidP="007B7C9E">
      <w:pPr>
        <w:ind w:left="720"/>
        <w:rPr>
          <w:rFonts w:ascii="Calibri" w:hAnsi="Calibri" w:cs="Calibri"/>
        </w:rPr>
      </w:pPr>
    </w:p>
    <w:p w14:paraId="7D603511" w14:textId="7198396D" w:rsidR="00877AB8" w:rsidRDefault="00077AC0" w:rsidP="00BB0517">
      <w:pPr>
        <w:numPr>
          <w:ilvl w:val="0"/>
          <w:numId w:val="2"/>
        </w:numPr>
        <w:rPr>
          <w:rFonts w:ascii="Calibri" w:hAnsi="Calibri" w:cs="Calibri"/>
        </w:rPr>
      </w:pPr>
      <w:r w:rsidRPr="000C4883">
        <w:rPr>
          <w:rFonts w:ascii="Calibri" w:hAnsi="Calibri" w:cs="Calibri"/>
          <w:u w:val="single"/>
        </w:rPr>
        <w:t>AGM</w:t>
      </w:r>
      <w:r w:rsidR="00CB7949">
        <w:rPr>
          <w:rFonts w:ascii="Calibri" w:hAnsi="Calibri" w:cs="Calibri"/>
        </w:rPr>
        <w:t xml:space="preserve"> </w:t>
      </w:r>
      <w:r w:rsidR="00CB7949" w:rsidRPr="00877AB8">
        <w:rPr>
          <w:rFonts w:ascii="Calibri" w:hAnsi="Calibri" w:cs="Calibri"/>
        </w:rPr>
        <w:t>Wed 22/01</w:t>
      </w:r>
      <w:r w:rsidR="00CB7949">
        <w:rPr>
          <w:rFonts w:ascii="Calibri" w:hAnsi="Calibri" w:cs="Calibri"/>
        </w:rPr>
        <w:t>/25</w:t>
      </w:r>
      <w:r w:rsidR="00D04077" w:rsidRPr="00D04077">
        <w:rPr>
          <w:rFonts w:ascii="Calibri" w:hAnsi="Calibri" w:cs="Calibri"/>
        </w:rPr>
        <w:t xml:space="preserve"> </w:t>
      </w:r>
      <w:r w:rsidR="00D04077">
        <w:rPr>
          <w:rFonts w:ascii="Calibri" w:hAnsi="Calibri" w:cs="Calibri"/>
        </w:rPr>
        <w:t xml:space="preserve">- </w:t>
      </w:r>
      <w:r w:rsidR="00D04077" w:rsidRPr="00877AB8">
        <w:rPr>
          <w:rFonts w:ascii="Calibri" w:hAnsi="Calibri" w:cs="Calibri"/>
        </w:rPr>
        <w:t>St Peters Church Hall</w:t>
      </w:r>
    </w:p>
    <w:p w14:paraId="5E8C7CDF" w14:textId="77777777" w:rsidR="00D04077" w:rsidRDefault="009608AB" w:rsidP="00877AB8">
      <w:pPr>
        <w:ind w:left="720"/>
        <w:rPr>
          <w:rFonts w:ascii="Calibri" w:hAnsi="Calibri" w:cs="Calibri"/>
        </w:rPr>
      </w:pPr>
      <w:r w:rsidRPr="00877AB8">
        <w:rPr>
          <w:rFonts w:ascii="Calibri" w:hAnsi="Calibri" w:cs="Calibri"/>
        </w:rPr>
        <w:t xml:space="preserve">Room </w:t>
      </w:r>
      <w:r w:rsidR="00E5496C">
        <w:rPr>
          <w:rFonts w:ascii="Calibri" w:hAnsi="Calibri" w:cs="Calibri"/>
        </w:rPr>
        <w:t xml:space="preserve">has been </w:t>
      </w:r>
      <w:r w:rsidRPr="00877AB8">
        <w:rPr>
          <w:rFonts w:ascii="Calibri" w:hAnsi="Calibri" w:cs="Calibri"/>
        </w:rPr>
        <w:t>booked</w:t>
      </w:r>
      <w:r w:rsidR="002156E8">
        <w:rPr>
          <w:rFonts w:ascii="Calibri" w:hAnsi="Calibri" w:cs="Calibri"/>
        </w:rPr>
        <w:t xml:space="preserve">. </w:t>
      </w:r>
      <w:r w:rsidR="002156E8" w:rsidRPr="00894AE3">
        <w:rPr>
          <w:rFonts w:ascii="Calibri" w:hAnsi="Calibri" w:cs="Calibri"/>
          <w:b/>
          <w:bCs/>
        </w:rPr>
        <w:t>ACTION</w:t>
      </w:r>
      <w:r w:rsidRPr="00877AB8">
        <w:rPr>
          <w:rFonts w:ascii="Calibri" w:hAnsi="Calibri" w:cs="Calibri"/>
        </w:rPr>
        <w:t xml:space="preserve"> – GW to confirm</w:t>
      </w:r>
      <w:r w:rsidR="002156E8">
        <w:rPr>
          <w:rFonts w:ascii="Calibri" w:hAnsi="Calibri" w:cs="Calibri"/>
        </w:rPr>
        <w:t xml:space="preserve"> timings</w:t>
      </w:r>
      <w:r w:rsidR="002C2458" w:rsidRPr="00877AB8">
        <w:rPr>
          <w:rFonts w:ascii="Calibri" w:hAnsi="Calibri" w:cs="Calibri"/>
        </w:rPr>
        <w:t xml:space="preserve"> – </w:t>
      </w:r>
      <w:r w:rsidR="00307FCD" w:rsidRPr="00877AB8">
        <w:rPr>
          <w:rFonts w:ascii="Calibri" w:hAnsi="Calibri" w:cs="Calibri"/>
        </w:rPr>
        <w:t>6.</w:t>
      </w:r>
      <w:r w:rsidR="00C140EF" w:rsidRPr="00877AB8">
        <w:rPr>
          <w:rFonts w:ascii="Calibri" w:hAnsi="Calibri" w:cs="Calibri"/>
        </w:rPr>
        <w:t>45 for 7 st</w:t>
      </w:r>
      <w:r w:rsidR="002C2458" w:rsidRPr="00877AB8">
        <w:rPr>
          <w:rFonts w:ascii="Calibri" w:hAnsi="Calibri" w:cs="Calibri"/>
        </w:rPr>
        <w:t>art</w:t>
      </w:r>
      <w:r w:rsidR="002156E8">
        <w:rPr>
          <w:rFonts w:ascii="Calibri" w:hAnsi="Calibri" w:cs="Calibri"/>
        </w:rPr>
        <w:t xml:space="preserve">. </w:t>
      </w:r>
      <w:r w:rsidR="00C140EF" w:rsidRPr="00877AB8">
        <w:rPr>
          <w:rFonts w:ascii="Calibri" w:hAnsi="Calibri" w:cs="Calibri"/>
        </w:rPr>
        <w:t xml:space="preserve"> </w:t>
      </w:r>
    </w:p>
    <w:p w14:paraId="2F64943F" w14:textId="6399D331" w:rsidR="007B7C9E" w:rsidRDefault="008B0568" w:rsidP="00877AB8">
      <w:pPr>
        <w:ind w:left="720"/>
        <w:rPr>
          <w:rFonts w:ascii="Calibri" w:hAnsi="Calibri" w:cs="Calibri"/>
        </w:rPr>
      </w:pPr>
      <w:r w:rsidRPr="00877AB8">
        <w:rPr>
          <w:rFonts w:ascii="Calibri" w:hAnsi="Calibri" w:cs="Calibri"/>
        </w:rPr>
        <w:t>Cheese</w:t>
      </w:r>
      <w:r w:rsidR="00D04077">
        <w:rPr>
          <w:rFonts w:ascii="Calibri" w:hAnsi="Calibri" w:cs="Calibri"/>
        </w:rPr>
        <w:t>,</w:t>
      </w:r>
      <w:r w:rsidRPr="00877AB8">
        <w:rPr>
          <w:rFonts w:ascii="Calibri" w:hAnsi="Calibri" w:cs="Calibri"/>
        </w:rPr>
        <w:t xml:space="preserve"> wine</w:t>
      </w:r>
      <w:r w:rsidR="00D04077">
        <w:rPr>
          <w:rFonts w:ascii="Calibri" w:hAnsi="Calibri" w:cs="Calibri"/>
        </w:rPr>
        <w:t>,</w:t>
      </w:r>
      <w:r w:rsidRPr="00877AB8">
        <w:rPr>
          <w:rFonts w:ascii="Calibri" w:hAnsi="Calibri" w:cs="Calibri"/>
        </w:rPr>
        <w:t xml:space="preserve"> nibbles</w:t>
      </w:r>
      <w:r w:rsidR="00D04077">
        <w:rPr>
          <w:rFonts w:ascii="Calibri" w:hAnsi="Calibri" w:cs="Calibri"/>
        </w:rPr>
        <w:t xml:space="preserve"> to be there</w:t>
      </w:r>
      <w:r w:rsidRPr="00877AB8">
        <w:rPr>
          <w:rFonts w:ascii="Calibri" w:hAnsi="Calibri" w:cs="Calibri"/>
        </w:rPr>
        <w:t xml:space="preserve"> – LH has wine, </w:t>
      </w:r>
      <w:r w:rsidR="00D04077" w:rsidRPr="00894AE3">
        <w:rPr>
          <w:rFonts w:ascii="Calibri" w:hAnsi="Calibri" w:cs="Calibri"/>
          <w:b/>
          <w:bCs/>
        </w:rPr>
        <w:t>ACTION</w:t>
      </w:r>
      <w:r w:rsidR="00E60A1D">
        <w:rPr>
          <w:rFonts w:ascii="Calibri" w:hAnsi="Calibri" w:cs="Calibri"/>
        </w:rPr>
        <w:t xml:space="preserve"> - </w:t>
      </w:r>
      <w:r w:rsidR="009174AD" w:rsidRPr="00877AB8">
        <w:rPr>
          <w:rFonts w:ascii="Calibri" w:hAnsi="Calibri" w:cs="Calibri"/>
        </w:rPr>
        <w:t xml:space="preserve">GW </w:t>
      </w:r>
      <w:r w:rsidRPr="00877AB8">
        <w:rPr>
          <w:rFonts w:ascii="Calibri" w:hAnsi="Calibri" w:cs="Calibri"/>
        </w:rPr>
        <w:t>to get cheese</w:t>
      </w:r>
      <w:r w:rsidR="009174AD" w:rsidRPr="00877AB8">
        <w:rPr>
          <w:rFonts w:ascii="Calibri" w:hAnsi="Calibri" w:cs="Calibri"/>
        </w:rPr>
        <w:t>.</w:t>
      </w:r>
      <w:r w:rsidR="002C2458" w:rsidRPr="00877AB8">
        <w:rPr>
          <w:rFonts w:ascii="Calibri" w:hAnsi="Calibri" w:cs="Calibri"/>
        </w:rPr>
        <w:t xml:space="preserve"> </w:t>
      </w:r>
    </w:p>
    <w:p w14:paraId="3F3A80BA" w14:textId="60EEE910" w:rsidR="009174AD" w:rsidRDefault="00E60A1D" w:rsidP="007B7C9E">
      <w:pPr>
        <w:ind w:left="720"/>
        <w:rPr>
          <w:rFonts w:ascii="Calibri" w:hAnsi="Calibri" w:cs="Calibri"/>
        </w:rPr>
      </w:pPr>
      <w:r w:rsidRPr="00894AE3">
        <w:rPr>
          <w:rFonts w:ascii="Calibri" w:hAnsi="Calibri" w:cs="Calibri"/>
          <w:b/>
          <w:bCs/>
        </w:rPr>
        <w:t>ACTION</w:t>
      </w:r>
      <w:r>
        <w:rPr>
          <w:rFonts w:ascii="Calibri" w:hAnsi="Calibri" w:cs="Calibri"/>
        </w:rPr>
        <w:t xml:space="preserve"> – ALL to send bullet points on areas</w:t>
      </w:r>
      <w:r w:rsidR="00E40C53">
        <w:rPr>
          <w:rFonts w:ascii="Calibri" w:hAnsi="Calibri" w:cs="Calibri"/>
        </w:rPr>
        <w:t xml:space="preserve"> of </w:t>
      </w:r>
      <w:r w:rsidR="00D54CC1">
        <w:rPr>
          <w:rFonts w:ascii="Calibri" w:hAnsi="Calibri" w:cs="Calibri"/>
        </w:rPr>
        <w:t>responsibility to AP and DCB</w:t>
      </w:r>
      <w:r>
        <w:rPr>
          <w:rFonts w:ascii="Calibri" w:hAnsi="Calibri" w:cs="Calibri"/>
        </w:rPr>
        <w:t xml:space="preserve"> for C</w:t>
      </w:r>
      <w:r w:rsidR="008F6F5A">
        <w:rPr>
          <w:rFonts w:ascii="Calibri" w:hAnsi="Calibri" w:cs="Calibri"/>
        </w:rPr>
        <w:t xml:space="preserve">hairs </w:t>
      </w:r>
      <w:r>
        <w:rPr>
          <w:rFonts w:ascii="Calibri" w:hAnsi="Calibri" w:cs="Calibri"/>
        </w:rPr>
        <w:t>R</w:t>
      </w:r>
      <w:r w:rsidR="008F6F5A">
        <w:rPr>
          <w:rFonts w:ascii="Calibri" w:hAnsi="Calibri" w:cs="Calibri"/>
        </w:rPr>
        <w:t xml:space="preserve">eport </w:t>
      </w:r>
      <w:r w:rsidR="00853443">
        <w:rPr>
          <w:rFonts w:ascii="Calibri" w:hAnsi="Calibri" w:cs="Calibri"/>
        </w:rPr>
        <w:t>–</w:t>
      </w:r>
      <w:r w:rsidR="008F6F5A">
        <w:rPr>
          <w:rFonts w:ascii="Calibri" w:hAnsi="Calibri" w:cs="Calibri"/>
        </w:rPr>
        <w:t xml:space="preserve"> </w:t>
      </w:r>
      <w:r>
        <w:rPr>
          <w:rFonts w:ascii="Calibri" w:hAnsi="Calibri" w:cs="Calibri"/>
        </w:rPr>
        <w:t xml:space="preserve">by </w:t>
      </w:r>
      <w:r w:rsidR="00853443">
        <w:rPr>
          <w:rFonts w:ascii="Calibri" w:hAnsi="Calibri" w:cs="Calibri"/>
        </w:rPr>
        <w:t>01/12/24</w:t>
      </w:r>
      <w:r>
        <w:rPr>
          <w:rFonts w:ascii="Calibri" w:hAnsi="Calibri" w:cs="Calibri"/>
        </w:rPr>
        <w:t xml:space="preserve">. Period is </w:t>
      </w:r>
      <w:r w:rsidR="00894AE3">
        <w:rPr>
          <w:rFonts w:ascii="Calibri" w:hAnsi="Calibri" w:cs="Calibri"/>
        </w:rPr>
        <w:t xml:space="preserve">Oct 2023-Sept 2024. </w:t>
      </w:r>
      <w:r w:rsidR="00EC0626">
        <w:rPr>
          <w:rFonts w:ascii="Calibri" w:hAnsi="Calibri" w:cs="Calibri"/>
        </w:rPr>
        <w:t xml:space="preserve"> </w:t>
      </w:r>
    </w:p>
    <w:p w14:paraId="7109B8E0" w14:textId="77777777" w:rsidR="009608AB" w:rsidRDefault="009608AB" w:rsidP="007B7C9E">
      <w:pPr>
        <w:ind w:left="720"/>
        <w:rPr>
          <w:rFonts w:ascii="Calibri" w:hAnsi="Calibri" w:cs="Calibri"/>
        </w:rPr>
      </w:pPr>
    </w:p>
    <w:p w14:paraId="4DCBBE26" w14:textId="33AEEEA8" w:rsidR="00FA4D22" w:rsidRPr="000C4883" w:rsidRDefault="007A0630" w:rsidP="00A660E5">
      <w:pPr>
        <w:numPr>
          <w:ilvl w:val="0"/>
          <w:numId w:val="2"/>
        </w:numPr>
        <w:rPr>
          <w:rFonts w:ascii="Calibri" w:hAnsi="Calibri" w:cs="Calibri"/>
          <w:u w:val="single"/>
        </w:rPr>
      </w:pPr>
      <w:r w:rsidRPr="000C4883">
        <w:rPr>
          <w:rFonts w:ascii="Calibri" w:hAnsi="Calibri" w:cs="Calibri"/>
          <w:u w:val="single"/>
        </w:rPr>
        <w:t>Finance</w:t>
      </w:r>
    </w:p>
    <w:p w14:paraId="5B43760C" w14:textId="77777777" w:rsidR="006433D7" w:rsidRDefault="00FA721D" w:rsidP="007B7C9E">
      <w:pPr>
        <w:ind w:left="720"/>
        <w:rPr>
          <w:rFonts w:ascii="Calibri" w:hAnsi="Calibri" w:cs="Calibri"/>
        </w:rPr>
      </w:pPr>
      <w:r>
        <w:rPr>
          <w:rFonts w:ascii="Calibri" w:hAnsi="Calibri" w:cs="Calibri"/>
        </w:rPr>
        <w:t xml:space="preserve">LH has sent around papers </w:t>
      </w:r>
      <w:r w:rsidR="00651A77">
        <w:rPr>
          <w:rFonts w:ascii="Calibri" w:hAnsi="Calibri" w:cs="Calibri"/>
        </w:rPr>
        <w:t xml:space="preserve">and reports for each Trustees budget responsibility. </w:t>
      </w:r>
    </w:p>
    <w:p w14:paraId="2451890E" w14:textId="6D25EFE2" w:rsidR="007B7C9E" w:rsidRDefault="00ED0CF5" w:rsidP="007B7C9E">
      <w:pPr>
        <w:ind w:left="720"/>
        <w:rPr>
          <w:rFonts w:ascii="Calibri" w:hAnsi="Calibri" w:cs="Calibri"/>
        </w:rPr>
      </w:pPr>
      <w:r>
        <w:rPr>
          <w:rFonts w:ascii="Calibri" w:hAnsi="Calibri" w:cs="Calibri"/>
        </w:rPr>
        <w:t xml:space="preserve">DB </w:t>
      </w:r>
      <w:r w:rsidR="006433D7">
        <w:rPr>
          <w:rFonts w:ascii="Calibri" w:hAnsi="Calibri" w:cs="Calibri"/>
        </w:rPr>
        <w:t xml:space="preserve">queried what </w:t>
      </w:r>
      <w:r w:rsidR="00F644F8">
        <w:rPr>
          <w:rFonts w:ascii="Calibri" w:hAnsi="Calibri" w:cs="Calibri"/>
        </w:rPr>
        <w:t xml:space="preserve">the plan was for </w:t>
      </w:r>
      <w:r w:rsidR="005F5A34">
        <w:rPr>
          <w:rFonts w:ascii="Calibri" w:hAnsi="Calibri" w:cs="Calibri"/>
        </w:rPr>
        <w:t>money in the account</w:t>
      </w:r>
      <w:r w:rsidR="001E48E5">
        <w:rPr>
          <w:rFonts w:ascii="Calibri" w:hAnsi="Calibri" w:cs="Calibri"/>
        </w:rPr>
        <w:t xml:space="preserve">. Confirmed that prior to the AGM finance committee need to </w:t>
      </w:r>
      <w:r w:rsidR="00382AC6">
        <w:rPr>
          <w:rFonts w:ascii="Calibri" w:hAnsi="Calibri" w:cs="Calibri"/>
        </w:rPr>
        <w:t>settle reserves policy</w:t>
      </w:r>
      <w:r w:rsidR="00846AA0">
        <w:rPr>
          <w:rFonts w:ascii="Calibri" w:hAnsi="Calibri" w:cs="Calibri"/>
        </w:rPr>
        <w:t>,</w:t>
      </w:r>
      <w:r w:rsidR="00634EE8">
        <w:rPr>
          <w:rFonts w:ascii="Calibri" w:hAnsi="Calibri" w:cs="Calibri"/>
        </w:rPr>
        <w:t xml:space="preserve"> </w:t>
      </w:r>
      <w:r w:rsidR="00BF58C0">
        <w:rPr>
          <w:rFonts w:ascii="Calibri" w:hAnsi="Calibri" w:cs="Calibri"/>
        </w:rPr>
        <w:t xml:space="preserve">and </w:t>
      </w:r>
      <w:r w:rsidR="00634EE8">
        <w:rPr>
          <w:rFonts w:ascii="Calibri" w:hAnsi="Calibri" w:cs="Calibri"/>
        </w:rPr>
        <w:t>in year contingency fund</w:t>
      </w:r>
      <w:r w:rsidR="00BF58C0">
        <w:rPr>
          <w:rFonts w:ascii="Calibri" w:hAnsi="Calibri" w:cs="Calibri"/>
        </w:rPr>
        <w:t xml:space="preserve">. </w:t>
      </w:r>
      <w:r w:rsidR="00821830" w:rsidRPr="00BF58C0">
        <w:rPr>
          <w:rFonts w:ascii="Calibri" w:hAnsi="Calibri" w:cs="Calibri"/>
          <w:b/>
          <w:bCs/>
        </w:rPr>
        <w:t>ACTION</w:t>
      </w:r>
      <w:r w:rsidR="00821830">
        <w:rPr>
          <w:rFonts w:ascii="Calibri" w:hAnsi="Calibri" w:cs="Calibri"/>
        </w:rPr>
        <w:t xml:space="preserve"> –</w:t>
      </w:r>
      <w:r w:rsidR="00BF58C0">
        <w:rPr>
          <w:rFonts w:ascii="Calibri" w:hAnsi="Calibri" w:cs="Calibri"/>
        </w:rPr>
        <w:t xml:space="preserve"> Finance Committee to</w:t>
      </w:r>
      <w:r w:rsidR="00C50536">
        <w:rPr>
          <w:rFonts w:ascii="Calibri" w:hAnsi="Calibri" w:cs="Calibri"/>
        </w:rPr>
        <w:t xml:space="preserve"> discuss in Nov mtg</w:t>
      </w:r>
      <w:r w:rsidR="00326AF6">
        <w:rPr>
          <w:rFonts w:ascii="Calibri" w:hAnsi="Calibri" w:cs="Calibri"/>
        </w:rPr>
        <w:t>. It was confirmed that the C</w:t>
      </w:r>
      <w:r w:rsidR="00013C1F">
        <w:rPr>
          <w:rFonts w:ascii="Calibri" w:hAnsi="Calibri" w:cs="Calibri"/>
        </w:rPr>
        <w:t xml:space="preserve">harity </w:t>
      </w:r>
      <w:r w:rsidR="00326AF6">
        <w:rPr>
          <w:rFonts w:ascii="Calibri" w:hAnsi="Calibri" w:cs="Calibri"/>
        </w:rPr>
        <w:t>C</w:t>
      </w:r>
      <w:r w:rsidR="00013C1F">
        <w:rPr>
          <w:rFonts w:ascii="Calibri" w:hAnsi="Calibri" w:cs="Calibri"/>
        </w:rPr>
        <w:t xml:space="preserve">ommission </w:t>
      </w:r>
      <w:r w:rsidR="00326AF6">
        <w:rPr>
          <w:rFonts w:ascii="Calibri" w:hAnsi="Calibri" w:cs="Calibri"/>
        </w:rPr>
        <w:t xml:space="preserve">requires that </w:t>
      </w:r>
      <w:r w:rsidR="00634EE8">
        <w:rPr>
          <w:rFonts w:ascii="Calibri" w:hAnsi="Calibri" w:cs="Calibri"/>
        </w:rPr>
        <w:t xml:space="preserve">you have enough in reserve for emergencies. </w:t>
      </w:r>
    </w:p>
    <w:p w14:paraId="5B5EA779" w14:textId="2772F121" w:rsidR="00184A29" w:rsidRDefault="005F5A34" w:rsidP="007B7C9E">
      <w:pPr>
        <w:ind w:left="720"/>
        <w:rPr>
          <w:rFonts w:ascii="Calibri" w:hAnsi="Calibri" w:cs="Calibri"/>
        </w:rPr>
      </w:pPr>
      <w:r>
        <w:rPr>
          <w:rFonts w:ascii="Calibri" w:hAnsi="Calibri" w:cs="Calibri"/>
        </w:rPr>
        <w:t>Query regarding Budget</w:t>
      </w:r>
      <w:r w:rsidR="00184A29">
        <w:rPr>
          <w:rFonts w:ascii="Calibri" w:hAnsi="Calibri" w:cs="Calibri"/>
        </w:rPr>
        <w:t xml:space="preserve"> Statement </w:t>
      </w:r>
      <w:r>
        <w:rPr>
          <w:rFonts w:ascii="Calibri" w:hAnsi="Calibri" w:cs="Calibri"/>
        </w:rPr>
        <w:t>for</w:t>
      </w:r>
      <w:r w:rsidR="00184A29">
        <w:rPr>
          <w:rFonts w:ascii="Calibri" w:hAnsi="Calibri" w:cs="Calibri"/>
        </w:rPr>
        <w:t xml:space="preserve"> </w:t>
      </w:r>
      <w:r w:rsidR="00FF1A9B">
        <w:rPr>
          <w:rFonts w:ascii="Calibri" w:hAnsi="Calibri" w:cs="Calibri"/>
        </w:rPr>
        <w:t xml:space="preserve">Annual Show – LM/AM – </w:t>
      </w:r>
      <w:r w:rsidR="008B65C7">
        <w:rPr>
          <w:rFonts w:ascii="Calibri" w:hAnsi="Calibri" w:cs="Calibri"/>
        </w:rPr>
        <w:t>concern with lack of flexibility</w:t>
      </w:r>
      <w:r w:rsidR="0073533D">
        <w:rPr>
          <w:rFonts w:ascii="Calibri" w:hAnsi="Calibri" w:cs="Calibri"/>
        </w:rPr>
        <w:t xml:space="preserve">, </w:t>
      </w:r>
      <w:r w:rsidR="00EE5018">
        <w:rPr>
          <w:rFonts w:ascii="Calibri" w:hAnsi="Calibri" w:cs="Calibri"/>
        </w:rPr>
        <w:t xml:space="preserve">LH </w:t>
      </w:r>
      <w:r w:rsidR="0073533D">
        <w:rPr>
          <w:rFonts w:ascii="Calibri" w:hAnsi="Calibri" w:cs="Calibri"/>
        </w:rPr>
        <w:t xml:space="preserve">confirmed that this </w:t>
      </w:r>
      <w:r w:rsidR="00EE5018">
        <w:rPr>
          <w:rFonts w:ascii="Calibri" w:hAnsi="Calibri" w:cs="Calibri"/>
        </w:rPr>
        <w:t xml:space="preserve">shouldn’t </w:t>
      </w:r>
      <w:r w:rsidR="00B732FB">
        <w:rPr>
          <w:rFonts w:ascii="Calibri" w:hAnsi="Calibri" w:cs="Calibri"/>
        </w:rPr>
        <w:t>be an issue and budget setting may need to be updated</w:t>
      </w:r>
      <w:r w:rsidR="0073533D">
        <w:rPr>
          <w:rFonts w:ascii="Calibri" w:hAnsi="Calibri" w:cs="Calibri"/>
        </w:rPr>
        <w:t xml:space="preserve"> at review time</w:t>
      </w:r>
      <w:r w:rsidR="006D6C11">
        <w:rPr>
          <w:rFonts w:ascii="Calibri" w:hAnsi="Calibri" w:cs="Calibri"/>
        </w:rPr>
        <w:t xml:space="preserve">. Budgets are not </w:t>
      </w:r>
      <w:r w:rsidR="0095068F">
        <w:rPr>
          <w:rFonts w:ascii="Calibri" w:hAnsi="Calibri" w:cs="Calibri"/>
        </w:rPr>
        <w:t>intended to be restrictive</w:t>
      </w:r>
      <w:r w:rsidR="006D6C11">
        <w:rPr>
          <w:rFonts w:ascii="Calibri" w:hAnsi="Calibri" w:cs="Calibri"/>
        </w:rPr>
        <w:t xml:space="preserve">. </w:t>
      </w:r>
      <w:r w:rsidR="006D6C11" w:rsidRPr="006D6C11">
        <w:rPr>
          <w:rFonts w:ascii="Calibri" w:hAnsi="Calibri" w:cs="Calibri"/>
          <w:b/>
          <w:bCs/>
        </w:rPr>
        <w:t>ACTION</w:t>
      </w:r>
      <w:r w:rsidR="006D6C11">
        <w:rPr>
          <w:rFonts w:ascii="Calibri" w:hAnsi="Calibri" w:cs="Calibri"/>
        </w:rPr>
        <w:t xml:space="preserve"> - </w:t>
      </w:r>
      <w:r w:rsidR="00344CBD">
        <w:rPr>
          <w:rFonts w:ascii="Calibri" w:hAnsi="Calibri" w:cs="Calibri"/>
        </w:rPr>
        <w:t xml:space="preserve">Show </w:t>
      </w:r>
      <w:r w:rsidR="006D6C11">
        <w:rPr>
          <w:rFonts w:ascii="Calibri" w:hAnsi="Calibri" w:cs="Calibri"/>
        </w:rPr>
        <w:t>C</w:t>
      </w:r>
      <w:r w:rsidR="00344CBD">
        <w:rPr>
          <w:rFonts w:ascii="Calibri" w:hAnsi="Calibri" w:cs="Calibri"/>
        </w:rPr>
        <w:t xml:space="preserve">ommittee meeting </w:t>
      </w:r>
      <w:r w:rsidR="00B96863">
        <w:rPr>
          <w:rFonts w:ascii="Calibri" w:hAnsi="Calibri" w:cs="Calibri"/>
        </w:rPr>
        <w:t>to be moved to before trustee meeting</w:t>
      </w:r>
      <w:r w:rsidR="006D6C11">
        <w:rPr>
          <w:rFonts w:ascii="Calibri" w:hAnsi="Calibri" w:cs="Calibri"/>
        </w:rPr>
        <w:t xml:space="preserve"> so that</w:t>
      </w:r>
      <w:r w:rsidR="00291314">
        <w:rPr>
          <w:rFonts w:ascii="Calibri" w:hAnsi="Calibri" w:cs="Calibri"/>
        </w:rPr>
        <w:t xml:space="preserve"> anything</w:t>
      </w:r>
      <w:r w:rsidR="006D6C11">
        <w:rPr>
          <w:rFonts w:ascii="Calibri" w:hAnsi="Calibri" w:cs="Calibri"/>
        </w:rPr>
        <w:t xml:space="preserve"> need</w:t>
      </w:r>
      <w:r w:rsidR="00291314">
        <w:rPr>
          <w:rFonts w:ascii="Calibri" w:hAnsi="Calibri" w:cs="Calibri"/>
        </w:rPr>
        <w:t>s</w:t>
      </w:r>
      <w:r w:rsidR="006D6C11">
        <w:rPr>
          <w:rFonts w:ascii="Calibri" w:hAnsi="Calibri" w:cs="Calibri"/>
        </w:rPr>
        <w:t xml:space="preserve"> trustee approval can be timely</w:t>
      </w:r>
      <w:r w:rsidR="00B96863">
        <w:rPr>
          <w:rFonts w:ascii="Calibri" w:hAnsi="Calibri" w:cs="Calibri"/>
        </w:rPr>
        <w:t xml:space="preserve">. </w:t>
      </w:r>
      <w:r w:rsidR="00F83901">
        <w:rPr>
          <w:rFonts w:ascii="Calibri" w:hAnsi="Calibri" w:cs="Calibri"/>
        </w:rPr>
        <w:t xml:space="preserve"> </w:t>
      </w:r>
    </w:p>
    <w:p w14:paraId="089914D6" w14:textId="77777777" w:rsidR="00D8224F" w:rsidRDefault="00D8224F" w:rsidP="007B7C9E">
      <w:pPr>
        <w:ind w:left="720"/>
        <w:rPr>
          <w:rFonts w:ascii="Calibri" w:hAnsi="Calibri" w:cs="Calibri"/>
        </w:rPr>
      </w:pPr>
    </w:p>
    <w:p w14:paraId="33F82D1C" w14:textId="77777777" w:rsidR="00CA5A33" w:rsidRDefault="00CA5A33" w:rsidP="007B7C9E">
      <w:pPr>
        <w:ind w:left="720"/>
        <w:rPr>
          <w:rFonts w:ascii="Calibri" w:hAnsi="Calibri" w:cs="Calibri"/>
        </w:rPr>
      </w:pPr>
    </w:p>
    <w:p w14:paraId="1206D6AC" w14:textId="77777777" w:rsidR="00CA5A33" w:rsidRDefault="00CA5A33" w:rsidP="007B7C9E">
      <w:pPr>
        <w:ind w:left="720"/>
        <w:rPr>
          <w:rFonts w:ascii="Calibri" w:hAnsi="Calibri" w:cs="Calibri"/>
        </w:rPr>
      </w:pPr>
    </w:p>
    <w:p w14:paraId="27A31E6D" w14:textId="7962AD60" w:rsidR="00440D7F" w:rsidRPr="000C4883" w:rsidRDefault="007A0630">
      <w:pPr>
        <w:numPr>
          <w:ilvl w:val="0"/>
          <w:numId w:val="2"/>
        </w:numPr>
        <w:rPr>
          <w:rFonts w:ascii="Calibri" w:hAnsi="Calibri" w:cs="Calibri"/>
          <w:u w:val="single"/>
        </w:rPr>
      </w:pPr>
      <w:r w:rsidRPr="000C4883">
        <w:rPr>
          <w:rFonts w:ascii="Calibri" w:hAnsi="Calibri" w:cs="Calibri"/>
          <w:u w:val="single"/>
        </w:rPr>
        <w:lastRenderedPageBreak/>
        <w:t>Membership</w:t>
      </w:r>
      <w:r w:rsidR="00A61E40" w:rsidRPr="000C4883">
        <w:rPr>
          <w:rFonts w:ascii="Calibri" w:hAnsi="Calibri" w:cs="Calibri"/>
          <w:u w:val="single"/>
        </w:rPr>
        <w:t xml:space="preserve"> </w:t>
      </w:r>
      <w:r w:rsidR="005D494F" w:rsidRPr="000C4883">
        <w:rPr>
          <w:rFonts w:ascii="Calibri" w:hAnsi="Calibri" w:cs="Calibri"/>
          <w:u w:val="single"/>
        </w:rPr>
        <w:tab/>
      </w:r>
    </w:p>
    <w:p w14:paraId="7F63F132" w14:textId="4BD66E10" w:rsidR="00FA14C9" w:rsidRDefault="003E5342" w:rsidP="007B7C9E">
      <w:pPr>
        <w:ind w:left="720"/>
        <w:rPr>
          <w:rFonts w:ascii="Calibri" w:hAnsi="Calibri" w:cs="Calibri"/>
        </w:rPr>
      </w:pPr>
      <w:r>
        <w:rPr>
          <w:rFonts w:ascii="Calibri" w:hAnsi="Calibri" w:cs="Calibri"/>
        </w:rPr>
        <w:t xml:space="preserve">Currently at </w:t>
      </w:r>
      <w:r w:rsidR="00B96863">
        <w:rPr>
          <w:rFonts w:ascii="Calibri" w:hAnsi="Calibri" w:cs="Calibri"/>
        </w:rPr>
        <w:t>338</w:t>
      </w:r>
      <w:r w:rsidR="00FA7616">
        <w:rPr>
          <w:rFonts w:ascii="Calibri" w:hAnsi="Calibri" w:cs="Calibri"/>
        </w:rPr>
        <w:t xml:space="preserve"> members</w:t>
      </w:r>
      <w:r w:rsidR="00B96863">
        <w:rPr>
          <w:rFonts w:ascii="Calibri" w:hAnsi="Calibri" w:cs="Calibri"/>
        </w:rPr>
        <w:t>, 34 still to pay</w:t>
      </w:r>
      <w:r>
        <w:rPr>
          <w:rFonts w:ascii="Calibri" w:hAnsi="Calibri" w:cs="Calibri"/>
        </w:rPr>
        <w:t xml:space="preserve"> membership fees</w:t>
      </w:r>
      <w:r w:rsidR="00BF568F">
        <w:rPr>
          <w:rFonts w:ascii="Calibri" w:hAnsi="Calibri" w:cs="Calibri"/>
        </w:rPr>
        <w:t>. A</w:t>
      </w:r>
      <w:r w:rsidR="006E783E">
        <w:rPr>
          <w:rFonts w:ascii="Calibri" w:hAnsi="Calibri" w:cs="Calibri"/>
        </w:rPr>
        <w:t>nyone who hasn’t paid by 10/11</w:t>
      </w:r>
      <w:r w:rsidR="00BF568F">
        <w:rPr>
          <w:rFonts w:ascii="Calibri" w:hAnsi="Calibri" w:cs="Calibri"/>
        </w:rPr>
        <w:t>/24 will be</w:t>
      </w:r>
      <w:r w:rsidR="0061504E">
        <w:rPr>
          <w:rFonts w:ascii="Calibri" w:hAnsi="Calibri" w:cs="Calibri"/>
        </w:rPr>
        <w:t xml:space="preserve"> sen</w:t>
      </w:r>
      <w:r w:rsidR="00BF568F">
        <w:rPr>
          <w:rFonts w:ascii="Calibri" w:hAnsi="Calibri" w:cs="Calibri"/>
        </w:rPr>
        <w:t>t a</w:t>
      </w:r>
      <w:r w:rsidR="0061504E">
        <w:rPr>
          <w:rFonts w:ascii="Calibri" w:hAnsi="Calibri" w:cs="Calibri"/>
        </w:rPr>
        <w:t xml:space="preserve"> letter to say no longer a member, most of these are not </w:t>
      </w:r>
      <w:r w:rsidR="00BF568F">
        <w:rPr>
          <w:rFonts w:ascii="Calibri" w:hAnsi="Calibri" w:cs="Calibri"/>
        </w:rPr>
        <w:t xml:space="preserve">allotment holders. </w:t>
      </w:r>
      <w:r w:rsidR="00BF568F" w:rsidRPr="00FA14C9">
        <w:rPr>
          <w:rFonts w:ascii="Calibri" w:hAnsi="Calibri" w:cs="Calibri"/>
          <w:b/>
          <w:bCs/>
        </w:rPr>
        <w:t>ACTION</w:t>
      </w:r>
      <w:r w:rsidR="00BF568F">
        <w:rPr>
          <w:rFonts w:ascii="Calibri" w:hAnsi="Calibri" w:cs="Calibri"/>
        </w:rPr>
        <w:t xml:space="preserve"> - </w:t>
      </w:r>
      <w:r w:rsidR="00B17D0B">
        <w:rPr>
          <w:rFonts w:ascii="Calibri" w:hAnsi="Calibri" w:cs="Calibri"/>
        </w:rPr>
        <w:t>DB to put</w:t>
      </w:r>
      <w:r w:rsidR="00FA14C9">
        <w:rPr>
          <w:rFonts w:ascii="Calibri" w:hAnsi="Calibri" w:cs="Calibri"/>
        </w:rPr>
        <w:t xml:space="preserve"> reminder</w:t>
      </w:r>
      <w:r w:rsidR="00B17D0B">
        <w:rPr>
          <w:rFonts w:ascii="Calibri" w:hAnsi="Calibri" w:cs="Calibri"/>
        </w:rPr>
        <w:t xml:space="preserve"> on</w:t>
      </w:r>
      <w:r w:rsidR="00B1143B">
        <w:rPr>
          <w:rFonts w:ascii="Calibri" w:hAnsi="Calibri" w:cs="Calibri"/>
        </w:rPr>
        <w:t xml:space="preserve"> social media</w:t>
      </w:r>
      <w:r w:rsidR="00126C49">
        <w:rPr>
          <w:rFonts w:ascii="Calibri" w:hAnsi="Calibri" w:cs="Calibri"/>
        </w:rPr>
        <w:t xml:space="preserve"> about </w:t>
      </w:r>
      <w:r w:rsidR="00506108">
        <w:rPr>
          <w:rFonts w:ascii="Calibri" w:hAnsi="Calibri" w:cs="Calibri"/>
        </w:rPr>
        <w:t>subs due for membership</w:t>
      </w:r>
      <w:r w:rsidR="00B1143B">
        <w:rPr>
          <w:rFonts w:ascii="Calibri" w:hAnsi="Calibri" w:cs="Calibri"/>
        </w:rPr>
        <w:t xml:space="preserve">. </w:t>
      </w:r>
    </w:p>
    <w:p w14:paraId="01EB7F70" w14:textId="77777777" w:rsidR="00EC56BF" w:rsidRDefault="00FA14C9" w:rsidP="007B7C9E">
      <w:pPr>
        <w:ind w:left="720"/>
        <w:rPr>
          <w:rFonts w:ascii="Calibri" w:hAnsi="Calibri" w:cs="Calibri"/>
        </w:rPr>
      </w:pPr>
      <w:r>
        <w:rPr>
          <w:rFonts w:ascii="Calibri" w:hAnsi="Calibri" w:cs="Calibri"/>
        </w:rPr>
        <w:t>Discussed effect of l</w:t>
      </w:r>
      <w:r w:rsidR="00B1143B">
        <w:rPr>
          <w:rFonts w:ascii="Calibri" w:hAnsi="Calibri" w:cs="Calibri"/>
        </w:rPr>
        <w:t>eaflet job</w:t>
      </w:r>
      <w:r>
        <w:rPr>
          <w:rFonts w:ascii="Calibri" w:hAnsi="Calibri" w:cs="Calibri"/>
        </w:rPr>
        <w:t xml:space="preserve"> </w:t>
      </w:r>
      <w:r w:rsidR="009A3789">
        <w:rPr>
          <w:rFonts w:ascii="Calibri" w:hAnsi="Calibri" w:cs="Calibri"/>
        </w:rPr>
        <w:t>–</w:t>
      </w:r>
      <w:r>
        <w:rPr>
          <w:rFonts w:ascii="Calibri" w:hAnsi="Calibri" w:cs="Calibri"/>
        </w:rPr>
        <w:t xml:space="preserve"> </w:t>
      </w:r>
      <w:r w:rsidR="009A3789">
        <w:rPr>
          <w:rFonts w:ascii="Calibri" w:hAnsi="Calibri" w:cs="Calibri"/>
        </w:rPr>
        <w:t xml:space="preserve">unconfirmed, have had </w:t>
      </w:r>
      <w:r w:rsidR="00B1143B">
        <w:rPr>
          <w:rFonts w:ascii="Calibri" w:hAnsi="Calibri" w:cs="Calibri"/>
        </w:rPr>
        <w:t xml:space="preserve">6/7 new members, </w:t>
      </w:r>
      <w:r w:rsidR="009A3789">
        <w:rPr>
          <w:rFonts w:ascii="Calibri" w:hAnsi="Calibri" w:cs="Calibri"/>
        </w:rPr>
        <w:t xml:space="preserve">but </w:t>
      </w:r>
      <w:r w:rsidR="00311EF5">
        <w:rPr>
          <w:rFonts w:ascii="Calibri" w:hAnsi="Calibri" w:cs="Calibri"/>
        </w:rPr>
        <w:t xml:space="preserve">2 </w:t>
      </w:r>
      <w:r w:rsidR="009A3789">
        <w:rPr>
          <w:rFonts w:ascii="Calibri" w:hAnsi="Calibri" w:cs="Calibri"/>
        </w:rPr>
        <w:t xml:space="preserve">of these </w:t>
      </w:r>
      <w:r w:rsidR="00311EF5">
        <w:rPr>
          <w:rFonts w:ascii="Calibri" w:hAnsi="Calibri" w:cs="Calibri"/>
        </w:rPr>
        <w:t>from</w:t>
      </w:r>
      <w:r w:rsidR="009A3789">
        <w:rPr>
          <w:rFonts w:ascii="Calibri" w:hAnsi="Calibri" w:cs="Calibri"/>
        </w:rPr>
        <w:t xml:space="preserve"> the</w:t>
      </w:r>
      <w:r w:rsidR="00311EF5">
        <w:rPr>
          <w:rFonts w:ascii="Calibri" w:hAnsi="Calibri" w:cs="Calibri"/>
        </w:rPr>
        <w:t xml:space="preserve"> Greening</w:t>
      </w:r>
      <w:r w:rsidR="00EC56BF">
        <w:rPr>
          <w:rFonts w:ascii="Calibri" w:hAnsi="Calibri" w:cs="Calibri"/>
        </w:rPr>
        <w:t xml:space="preserve"> Fayre. </w:t>
      </w:r>
    </w:p>
    <w:p w14:paraId="51D96362" w14:textId="4BC97DAA" w:rsidR="007B7C9E" w:rsidRDefault="00B555E5" w:rsidP="007B7C9E">
      <w:pPr>
        <w:ind w:left="720"/>
        <w:rPr>
          <w:rFonts w:ascii="Calibri" w:hAnsi="Calibri" w:cs="Calibri"/>
        </w:rPr>
      </w:pPr>
      <w:r>
        <w:rPr>
          <w:rFonts w:ascii="Calibri" w:hAnsi="Calibri" w:cs="Calibri"/>
        </w:rPr>
        <w:t>65/70%</w:t>
      </w:r>
      <w:r w:rsidR="00EC56BF">
        <w:rPr>
          <w:rFonts w:ascii="Calibri" w:hAnsi="Calibri" w:cs="Calibri"/>
        </w:rPr>
        <w:t xml:space="preserve"> have paid by</w:t>
      </w:r>
      <w:r>
        <w:rPr>
          <w:rFonts w:ascii="Calibri" w:hAnsi="Calibri" w:cs="Calibri"/>
        </w:rPr>
        <w:t xml:space="preserve"> BACS</w:t>
      </w:r>
      <w:r w:rsidR="00EC56BF">
        <w:rPr>
          <w:rFonts w:ascii="Calibri" w:hAnsi="Calibri" w:cs="Calibri"/>
        </w:rPr>
        <w:t xml:space="preserve"> which is great, most others via card at shed. Discussed option to put letterbox at shed to collect </w:t>
      </w:r>
      <w:r w:rsidR="00126C49">
        <w:rPr>
          <w:rFonts w:ascii="Calibri" w:hAnsi="Calibri" w:cs="Calibri"/>
        </w:rPr>
        <w:t xml:space="preserve">cash/cheque payments, membership forms etc – </w:t>
      </w:r>
      <w:r w:rsidR="00126C49" w:rsidRPr="00126C49">
        <w:rPr>
          <w:rFonts w:ascii="Calibri" w:hAnsi="Calibri" w:cs="Calibri"/>
          <w:b/>
          <w:bCs/>
        </w:rPr>
        <w:t>ACTION</w:t>
      </w:r>
      <w:r w:rsidR="00126C49">
        <w:rPr>
          <w:rFonts w:ascii="Calibri" w:hAnsi="Calibri" w:cs="Calibri"/>
        </w:rPr>
        <w:t xml:space="preserve"> – MC </w:t>
      </w:r>
      <w:r w:rsidR="00D34071">
        <w:rPr>
          <w:rFonts w:ascii="Calibri" w:hAnsi="Calibri" w:cs="Calibri"/>
        </w:rPr>
        <w:t>to investigate</w:t>
      </w:r>
      <w:r w:rsidR="00126C49">
        <w:rPr>
          <w:rFonts w:ascii="Calibri" w:hAnsi="Calibri" w:cs="Calibri"/>
        </w:rPr>
        <w:t xml:space="preserve"> letterbox. </w:t>
      </w:r>
    </w:p>
    <w:p w14:paraId="44A4F550" w14:textId="77777777" w:rsidR="00B96863" w:rsidRDefault="00B96863" w:rsidP="007B7C9E">
      <w:pPr>
        <w:ind w:left="720"/>
        <w:rPr>
          <w:rFonts w:ascii="Calibri" w:hAnsi="Calibri" w:cs="Calibri"/>
        </w:rPr>
      </w:pPr>
    </w:p>
    <w:p w14:paraId="6E708BEC" w14:textId="3E58E5C1" w:rsidR="008F6F48" w:rsidRPr="000C4883" w:rsidRDefault="00440D7F">
      <w:pPr>
        <w:numPr>
          <w:ilvl w:val="0"/>
          <w:numId w:val="2"/>
        </w:numPr>
        <w:rPr>
          <w:rFonts w:ascii="Calibri" w:hAnsi="Calibri" w:cs="Calibri"/>
          <w:u w:val="single"/>
        </w:rPr>
      </w:pPr>
      <w:r w:rsidRPr="000C4883">
        <w:rPr>
          <w:rFonts w:ascii="Calibri" w:hAnsi="Calibri" w:cs="Calibri"/>
          <w:u w:val="single"/>
        </w:rPr>
        <w:t>Trading</w:t>
      </w:r>
    </w:p>
    <w:p w14:paraId="1F1953BE" w14:textId="4C5C5059" w:rsidR="007B7C9E" w:rsidRDefault="00506108" w:rsidP="007B7C9E">
      <w:pPr>
        <w:pStyle w:val="ListParagraph"/>
        <w:rPr>
          <w:rFonts w:ascii="Calibri" w:hAnsi="Calibri" w:cs="Calibri"/>
        </w:rPr>
      </w:pPr>
      <w:r>
        <w:rPr>
          <w:rFonts w:ascii="Calibri" w:hAnsi="Calibri" w:cs="Calibri"/>
        </w:rPr>
        <w:t xml:space="preserve">Really good. </w:t>
      </w:r>
      <w:r w:rsidR="00DA13DE">
        <w:rPr>
          <w:rFonts w:ascii="Calibri" w:hAnsi="Calibri" w:cs="Calibri"/>
        </w:rPr>
        <w:t>M</w:t>
      </w:r>
      <w:r>
        <w:rPr>
          <w:rFonts w:ascii="Calibri" w:hAnsi="Calibri" w:cs="Calibri"/>
        </w:rPr>
        <w:t xml:space="preserve">ade </w:t>
      </w:r>
      <w:r w:rsidR="00833ED9">
        <w:rPr>
          <w:rFonts w:ascii="Calibri" w:hAnsi="Calibri" w:cs="Calibri"/>
        </w:rPr>
        <w:t xml:space="preserve">profit on </w:t>
      </w:r>
      <w:r>
        <w:rPr>
          <w:rFonts w:ascii="Calibri" w:hAnsi="Calibri" w:cs="Calibri"/>
        </w:rPr>
        <w:t xml:space="preserve">refurbishment and sale of tools. </w:t>
      </w:r>
    </w:p>
    <w:p w14:paraId="616B721F" w14:textId="53BF50C7" w:rsidR="00833ED9" w:rsidRDefault="00833ED9" w:rsidP="007B7C9E">
      <w:pPr>
        <w:pStyle w:val="ListParagraph"/>
        <w:rPr>
          <w:rFonts w:ascii="Calibri" w:hAnsi="Calibri" w:cs="Calibri"/>
        </w:rPr>
      </w:pPr>
      <w:r>
        <w:rPr>
          <w:rFonts w:ascii="Calibri" w:hAnsi="Calibri" w:cs="Calibri"/>
        </w:rPr>
        <w:t>Scaffold planks - £250 outlay, profit of £200</w:t>
      </w:r>
      <w:r w:rsidR="006C7C0D">
        <w:rPr>
          <w:rFonts w:ascii="Calibri" w:hAnsi="Calibri" w:cs="Calibri"/>
        </w:rPr>
        <w:t xml:space="preserve"> so far, some still to sell</w:t>
      </w:r>
      <w:r>
        <w:rPr>
          <w:rFonts w:ascii="Calibri" w:hAnsi="Calibri" w:cs="Calibri"/>
        </w:rPr>
        <w:t xml:space="preserve">, should make £500. </w:t>
      </w:r>
    </w:p>
    <w:p w14:paraId="7D4F833F" w14:textId="58A3B63C" w:rsidR="00833ED9" w:rsidRDefault="006C7C0D" w:rsidP="007B7C9E">
      <w:pPr>
        <w:pStyle w:val="ListParagraph"/>
        <w:rPr>
          <w:rFonts w:ascii="Calibri" w:hAnsi="Calibri" w:cs="Calibri"/>
        </w:rPr>
      </w:pPr>
      <w:r>
        <w:rPr>
          <w:rFonts w:ascii="Calibri" w:hAnsi="Calibri" w:cs="Calibri"/>
        </w:rPr>
        <w:t>LM confirmed that he would o</w:t>
      </w:r>
      <w:r w:rsidR="006B46F3">
        <w:rPr>
          <w:rFonts w:ascii="Calibri" w:hAnsi="Calibri" w:cs="Calibri"/>
        </w:rPr>
        <w:t>rder stock now for next year</w:t>
      </w:r>
      <w:r w:rsidR="00A6318B">
        <w:rPr>
          <w:rFonts w:ascii="Calibri" w:hAnsi="Calibri" w:cs="Calibri"/>
        </w:rPr>
        <w:t xml:space="preserve"> – to get at this seasons prices</w:t>
      </w:r>
    </w:p>
    <w:p w14:paraId="2A231640" w14:textId="77777777" w:rsidR="007B7C9E" w:rsidRDefault="007B7C9E" w:rsidP="007B7C9E">
      <w:pPr>
        <w:ind w:left="720"/>
        <w:rPr>
          <w:rFonts w:ascii="Calibri" w:hAnsi="Calibri" w:cs="Calibri"/>
        </w:rPr>
      </w:pPr>
    </w:p>
    <w:p w14:paraId="37D30BEC" w14:textId="05647A34" w:rsidR="007A0630" w:rsidRPr="000C4883" w:rsidRDefault="000A6BE7">
      <w:pPr>
        <w:numPr>
          <w:ilvl w:val="0"/>
          <w:numId w:val="2"/>
        </w:numPr>
        <w:rPr>
          <w:rFonts w:ascii="Calibri" w:hAnsi="Calibri" w:cs="Calibri"/>
          <w:u w:val="single"/>
        </w:rPr>
      </w:pPr>
      <w:r w:rsidRPr="000C4883">
        <w:rPr>
          <w:rFonts w:ascii="Calibri" w:hAnsi="Calibri" w:cs="Calibri"/>
          <w:u w:val="single"/>
        </w:rPr>
        <w:t>Allotments</w:t>
      </w:r>
    </w:p>
    <w:p w14:paraId="2294C6D8" w14:textId="792DF1F4" w:rsidR="007B7C9E" w:rsidRDefault="006C7C0D" w:rsidP="007B7C9E">
      <w:pPr>
        <w:ind w:left="720"/>
        <w:rPr>
          <w:rFonts w:ascii="Calibri" w:hAnsi="Calibri" w:cs="Calibri"/>
        </w:rPr>
      </w:pPr>
      <w:r>
        <w:rPr>
          <w:rFonts w:ascii="Calibri" w:hAnsi="Calibri" w:cs="Calibri"/>
        </w:rPr>
        <w:t>These are t</w:t>
      </w:r>
      <w:r w:rsidR="00A6318B">
        <w:rPr>
          <w:rFonts w:ascii="Calibri" w:hAnsi="Calibri" w:cs="Calibri"/>
        </w:rPr>
        <w:t xml:space="preserve">icking over </w:t>
      </w:r>
      <w:r w:rsidR="009D13A4">
        <w:rPr>
          <w:rFonts w:ascii="Calibri" w:hAnsi="Calibri" w:cs="Calibri"/>
        </w:rPr>
        <w:t>nicely;</w:t>
      </w:r>
      <w:r w:rsidR="00A6318B">
        <w:rPr>
          <w:rFonts w:ascii="Calibri" w:hAnsi="Calibri" w:cs="Calibri"/>
        </w:rPr>
        <w:t xml:space="preserve"> </w:t>
      </w:r>
      <w:r w:rsidR="00A66A84">
        <w:rPr>
          <w:rFonts w:ascii="Calibri" w:hAnsi="Calibri" w:cs="Calibri"/>
        </w:rPr>
        <w:t xml:space="preserve">bad plots are in hand. Currently </w:t>
      </w:r>
      <w:r w:rsidR="00232D97">
        <w:rPr>
          <w:rFonts w:ascii="Calibri" w:hAnsi="Calibri" w:cs="Calibri"/>
        </w:rPr>
        <w:t xml:space="preserve">5 people </w:t>
      </w:r>
      <w:r w:rsidR="00DA13DE">
        <w:rPr>
          <w:rFonts w:ascii="Calibri" w:hAnsi="Calibri" w:cs="Calibri"/>
        </w:rPr>
        <w:t xml:space="preserve">on </w:t>
      </w:r>
      <w:r w:rsidR="00232D97">
        <w:rPr>
          <w:rFonts w:ascii="Calibri" w:hAnsi="Calibri" w:cs="Calibri"/>
        </w:rPr>
        <w:t xml:space="preserve">waiting list. </w:t>
      </w:r>
    </w:p>
    <w:p w14:paraId="54F47728" w14:textId="763F4799" w:rsidR="00360EB5" w:rsidRPr="009B5BC6" w:rsidRDefault="00B07F75" w:rsidP="007B7C9E">
      <w:pPr>
        <w:ind w:left="720"/>
        <w:rPr>
          <w:rFonts w:ascii="Calibri" w:hAnsi="Calibri" w:cs="Calibri"/>
        </w:rPr>
      </w:pPr>
      <w:r>
        <w:rPr>
          <w:rFonts w:ascii="Calibri" w:hAnsi="Calibri" w:cs="Calibri"/>
        </w:rPr>
        <w:t>Request for a community plot</w:t>
      </w:r>
      <w:r w:rsidR="00FC25F4">
        <w:rPr>
          <w:rFonts w:ascii="Calibri" w:hAnsi="Calibri" w:cs="Calibri"/>
        </w:rPr>
        <w:t xml:space="preserve"> – trustees discussed and decided would need all </w:t>
      </w:r>
      <w:r w:rsidR="009B5BC6">
        <w:rPr>
          <w:rFonts w:ascii="Calibri" w:hAnsi="Calibri" w:cs="Calibri"/>
        </w:rPr>
        <w:t>to be members</w:t>
      </w:r>
      <w:r w:rsidR="007F1AB1">
        <w:rPr>
          <w:rFonts w:ascii="Calibri" w:hAnsi="Calibri" w:cs="Calibri"/>
        </w:rPr>
        <w:t xml:space="preserve"> and a </w:t>
      </w:r>
      <w:r w:rsidR="0066124E">
        <w:rPr>
          <w:rFonts w:ascii="Calibri" w:hAnsi="Calibri" w:cs="Calibri"/>
        </w:rPr>
        <w:t>main member</w:t>
      </w:r>
      <w:r w:rsidR="007F1AB1">
        <w:rPr>
          <w:rFonts w:ascii="Calibri" w:hAnsi="Calibri" w:cs="Calibri"/>
        </w:rPr>
        <w:t xml:space="preserve"> who would </w:t>
      </w:r>
      <w:r w:rsidR="00D225FA">
        <w:rPr>
          <w:rFonts w:ascii="Calibri" w:hAnsi="Calibri" w:cs="Calibri"/>
        </w:rPr>
        <w:t>organise this</w:t>
      </w:r>
      <w:r w:rsidR="007F1AB1">
        <w:rPr>
          <w:rFonts w:ascii="Calibri" w:hAnsi="Calibri" w:cs="Calibri"/>
        </w:rPr>
        <w:t xml:space="preserve">. Lots of questions about this </w:t>
      </w:r>
      <w:r w:rsidR="00A3360D">
        <w:rPr>
          <w:rFonts w:ascii="Calibri" w:hAnsi="Calibri" w:cs="Calibri"/>
        </w:rPr>
        <w:t xml:space="preserve">so general feeling was that </w:t>
      </w:r>
      <w:r w:rsidR="00D225FA">
        <w:rPr>
          <w:rFonts w:ascii="Calibri" w:hAnsi="Calibri" w:cs="Calibri"/>
        </w:rPr>
        <w:t>Trustees</w:t>
      </w:r>
      <w:r w:rsidR="00A3360D">
        <w:rPr>
          <w:rFonts w:ascii="Calibri" w:hAnsi="Calibri" w:cs="Calibri"/>
        </w:rPr>
        <w:t xml:space="preserve"> were</w:t>
      </w:r>
      <w:r w:rsidR="00D225FA">
        <w:rPr>
          <w:rFonts w:ascii="Calibri" w:hAnsi="Calibri" w:cs="Calibri"/>
        </w:rPr>
        <w:t xml:space="preserve"> not </w:t>
      </w:r>
      <w:r w:rsidR="00A3360D">
        <w:rPr>
          <w:rFonts w:ascii="Calibri" w:hAnsi="Calibri" w:cs="Calibri"/>
        </w:rPr>
        <w:t xml:space="preserve">minded to accept this based on </w:t>
      </w:r>
      <w:r w:rsidR="00D225FA">
        <w:rPr>
          <w:rFonts w:ascii="Calibri" w:hAnsi="Calibri" w:cs="Calibri"/>
        </w:rPr>
        <w:t>current info available</w:t>
      </w:r>
      <w:r w:rsidR="00A3360D">
        <w:rPr>
          <w:rFonts w:ascii="Calibri" w:hAnsi="Calibri" w:cs="Calibri"/>
        </w:rPr>
        <w:t xml:space="preserve">. Reconsider if </w:t>
      </w:r>
      <w:r w:rsidR="00255A81">
        <w:rPr>
          <w:rFonts w:ascii="Calibri" w:hAnsi="Calibri" w:cs="Calibri"/>
        </w:rPr>
        <w:t xml:space="preserve">logistical information provided. </w:t>
      </w:r>
      <w:r w:rsidR="00D225FA">
        <w:rPr>
          <w:rFonts w:ascii="Calibri" w:hAnsi="Calibri" w:cs="Calibri"/>
        </w:rPr>
        <w:t xml:space="preserve"> </w:t>
      </w:r>
    </w:p>
    <w:p w14:paraId="4372022B" w14:textId="77777777" w:rsidR="00A6318B" w:rsidRPr="009B5BC6" w:rsidRDefault="00A6318B" w:rsidP="007B7C9E">
      <w:pPr>
        <w:ind w:left="720"/>
        <w:rPr>
          <w:rFonts w:ascii="Calibri" w:hAnsi="Calibri" w:cs="Calibri"/>
        </w:rPr>
      </w:pPr>
    </w:p>
    <w:p w14:paraId="367D2BC9" w14:textId="453DA987" w:rsidR="00A660E5" w:rsidRPr="000C4883" w:rsidRDefault="007A0630" w:rsidP="00440D7F">
      <w:pPr>
        <w:numPr>
          <w:ilvl w:val="0"/>
          <w:numId w:val="2"/>
        </w:numPr>
        <w:tabs>
          <w:tab w:val="clear" w:pos="720"/>
          <w:tab w:val="num" w:pos="0"/>
        </w:tabs>
        <w:rPr>
          <w:rFonts w:ascii="Calibri" w:hAnsi="Calibri" w:cs="Calibri"/>
          <w:u w:val="single"/>
        </w:rPr>
      </w:pPr>
      <w:r w:rsidRPr="000C4883">
        <w:rPr>
          <w:rFonts w:ascii="Calibri" w:hAnsi="Calibri" w:cs="Calibri"/>
          <w:u w:val="single"/>
        </w:rPr>
        <w:t xml:space="preserve">Allotments </w:t>
      </w:r>
      <w:r w:rsidR="00ED1226" w:rsidRPr="000C4883">
        <w:rPr>
          <w:rFonts w:ascii="Calibri" w:hAnsi="Calibri" w:cs="Calibri"/>
          <w:u w:val="single"/>
        </w:rPr>
        <w:t>-</w:t>
      </w:r>
      <w:r w:rsidR="000A6BE7" w:rsidRPr="000C4883">
        <w:rPr>
          <w:rFonts w:ascii="Calibri" w:hAnsi="Calibri" w:cs="Calibri"/>
          <w:u w:val="single"/>
        </w:rPr>
        <w:t xml:space="preserve"> </w:t>
      </w:r>
      <w:r w:rsidR="00ED1226" w:rsidRPr="000C4883">
        <w:rPr>
          <w:rFonts w:ascii="Calibri" w:hAnsi="Calibri" w:cs="Calibri"/>
          <w:u w:val="single"/>
        </w:rPr>
        <w:t>m</w:t>
      </w:r>
      <w:r w:rsidR="00D9002F" w:rsidRPr="000C4883">
        <w:rPr>
          <w:rFonts w:ascii="Calibri" w:hAnsi="Calibri" w:cs="Calibri"/>
          <w:u w:val="single"/>
        </w:rPr>
        <w:t>aintenance</w:t>
      </w:r>
    </w:p>
    <w:p w14:paraId="7A6A86E3" w14:textId="62112459" w:rsidR="000D4A85" w:rsidRDefault="000016B1" w:rsidP="007B7C9E">
      <w:pPr>
        <w:pStyle w:val="ListParagraph"/>
        <w:rPr>
          <w:rFonts w:ascii="Calibri" w:hAnsi="Calibri" w:cs="Calibri"/>
        </w:rPr>
      </w:pPr>
      <w:r>
        <w:rPr>
          <w:rFonts w:ascii="Calibri" w:hAnsi="Calibri" w:cs="Calibri"/>
        </w:rPr>
        <w:t xml:space="preserve">Payback – disappointing – quality and </w:t>
      </w:r>
      <w:r w:rsidR="008C5CA5">
        <w:rPr>
          <w:rFonts w:ascii="Calibri" w:hAnsi="Calibri" w:cs="Calibri"/>
        </w:rPr>
        <w:t>quantity</w:t>
      </w:r>
      <w:r>
        <w:rPr>
          <w:rFonts w:ascii="Calibri" w:hAnsi="Calibri" w:cs="Calibri"/>
        </w:rPr>
        <w:t xml:space="preserve"> </w:t>
      </w:r>
      <w:r w:rsidR="008C5CA5">
        <w:rPr>
          <w:rFonts w:ascii="Calibri" w:hAnsi="Calibri" w:cs="Calibri"/>
        </w:rPr>
        <w:t xml:space="preserve">not that good, </w:t>
      </w:r>
      <w:r w:rsidR="00481FE2">
        <w:rPr>
          <w:rFonts w:ascii="Calibri" w:hAnsi="Calibri" w:cs="Calibri"/>
        </w:rPr>
        <w:t xml:space="preserve">struggled this year, </w:t>
      </w:r>
      <w:r w:rsidR="000D4A85">
        <w:rPr>
          <w:rFonts w:ascii="Calibri" w:hAnsi="Calibri" w:cs="Calibri"/>
        </w:rPr>
        <w:t xml:space="preserve">rather not set out a formal agreement at present. </w:t>
      </w:r>
      <w:r w:rsidR="000D4A85" w:rsidRPr="008F1F0F">
        <w:rPr>
          <w:rFonts w:ascii="Calibri" w:hAnsi="Calibri" w:cs="Calibri"/>
          <w:b/>
          <w:bCs/>
        </w:rPr>
        <w:t>ACTION</w:t>
      </w:r>
      <w:r w:rsidR="000D4A85">
        <w:rPr>
          <w:rFonts w:ascii="Calibri" w:hAnsi="Calibri" w:cs="Calibri"/>
        </w:rPr>
        <w:t xml:space="preserve"> </w:t>
      </w:r>
      <w:r w:rsidR="009D13A4">
        <w:rPr>
          <w:rFonts w:ascii="Calibri" w:hAnsi="Calibri" w:cs="Calibri"/>
        </w:rPr>
        <w:t>- KC</w:t>
      </w:r>
      <w:r w:rsidR="000D4A85">
        <w:rPr>
          <w:rFonts w:ascii="Calibri" w:hAnsi="Calibri" w:cs="Calibri"/>
        </w:rPr>
        <w:t xml:space="preserve"> to write letter saying disappointed with payback offering </w:t>
      </w:r>
      <w:r w:rsidR="00BC53DE">
        <w:rPr>
          <w:rFonts w:ascii="Calibri" w:hAnsi="Calibri" w:cs="Calibri"/>
        </w:rPr>
        <w:t>recently</w:t>
      </w:r>
      <w:r w:rsidR="000D4A85">
        <w:rPr>
          <w:rFonts w:ascii="Calibri" w:hAnsi="Calibri" w:cs="Calibri"/>
        </w:rPr>
        <w:t xml:space="preserve"> but </w:t>
      </w:r>
      <w:r w:rsidR="00BC53DE">
        <w:rPr>
          <w:rFonts w:ascii="Calibri" w:hAnsi="Calibri" w:cs="Calibri"/>
        </w:rPr>
        <w:t>we are interest</w:t>
      </w:r>
      <w:r w:rsidR="003A6F2C">
        <w:rPr>
          <w:rFonts w:ascii="Calibri" w:hAnsi="Calibri" w:cs="Calibri"/>
        </w:rPr>
        <w:t>ed</w:t>
      </w:r>
      <w:r w:rsidR="00BC53DE">
        <w:rPr>
          <w:rFonts w:ascii="Calibri" w:hAnsi="Calibri" w:cs="Calibri"/>
        </w:rPr>
        <w:t xml:space="preserve"> in </w:t>
      </w:r>
      <w:r w:rsidR="000D4A85">
        <w:rPr>
          <w:rFonts w:ascii="Calibri" w:hAnsi="Calibri" w:cs="Calibri"/>
        </w:rPr>
        <w:t xml:space="preserve">a </w:t>
      </w:r>
      <w:r w:rsidR="009D13A4">
        <w:rPr>
          <w:rFonts w:ascii="Calibri" w:hAnsi="Calibri" w:cs="Calibri"/>
        </w:rPr>
        <w:t>long-term</w:t>
      </w:r>
      <w:r w:rsidR="000D4A85">
        <w:rPr>
          <w:rFonts w:ascii="Calibri" w:hAnsi="Calibri" w:cs="Calibri"/>
        </w:rPr>
        <w:t xml:space="preserve"> commit</w:t>
      </w:r>
      <w:r w:rsidR="00A23832">
        <w:rPr>
          <w:rFonts w:ascii="Calibri" w:hAnsi="Calibri" w:cs="Calibri"/>
        </w:rPr>
        <w:t>ment</w:t>
      </w:r>
      <w:r w:rsidR="000D4A85">
        <w:rPr>
          <w:rFonts w:ascii="Calibri" w:hAnsi="Calibri" w:cs="Calibri"/>
        </w:rPr>
        <w:t xml:space="preserve">. </w:t>
      </w:r>
    </w:p>
    <w:p w14:paraId="4B062E4B" w14:textId="04E86083" w:rsidR="00E51F66" w:rsidRDefault="00F539BE" w:rsidP="007B7C9E">
      <w:pPr>
        <w:pStyle w:val="ListParagraph"/>
        <w:rPr>
          <w:rFonts w:ascii="Calibri" w:hAnsi="Calibri" w:cs="Calibri"/>
        </w:rPr>
      </w:pPr>
      <w:r>
        <w:rPr>
          <w:rFonts w:ascii="Calibri" w:hAnsi="Calibri" w:cs="Calibri"/>
        </w:rPr>
        <w:t xml:space="preserve">Barry Nicholls </w:t>
      </w:r>
      <w:r w:rsidR="00BC53DE">
        <w:rPr>
          <w:rFonts w:ascii="Calibri" w:hAnsi="Calibri" w:cs="Calibri"/>
        </w:rPr>
        <w:t>(BWPC/</w:t>
      </w:r>
      <w:r w:rsidR="009D13A4">
        <w:rPr>
          <w:rFonts w:ascii="Calibri" w:hAnsi="Calibri" w:cs="Calibri"/>
        </w:rPr>
        <w:t>Farmer) offered</w:t>
      </w:r>
      <w:r>
        <w:rPr>
          <w:rFonts w:ascii="Calibri" w:hAnsi="Calibri" w:cs="Calibri"/>
        </w:rPr>
        <w:t xml:space="preserve"> to cut middle hedge</w:t>
      </w:r>
      <w:r w:rsidR="00BC53DE">
        <w:rPr>
          <w:rFonts w:ascii="Calibri" w:hAnsi="Calibri" w:cs="Calibri"/>
        </w:rPr>
        <w:t xml:space="preserve"> at a </w:t>
      </w:r>
      <w:r w:rsidR="00E51F66">
        <w:rPr>
          <w:rFonts w:ascii="Calibri" w:hAnsi="Calibri" w:cs="Calibri"/>
        </w:rPr>
        <w:t xml:space="preserve">cost. </w:t>
      </w:r>
    </w:p>
    <w:p w14:paraId="4888A455" w14:textId="50C1D4E5" w:rsidR="00976620" w:rsidRDefault="00976620" w:rsidP="007B7C9E">
      <w:pPr>
        <w:pStyle w:val="ListParagraph"/>
        <w:rPr>
          <w:rFonts w:ascii="Calibri" w:hAnsi="Calibri" w:cs="Calibri"/>
        </w:rPr>
      </w:pPr>
      <w:r>
        <w:rPr>
          <w:rFonts w:ascii="Calibri" w:hAnsi="Calibri" w:cs="Calibri"/>
        </w:rPr>
        <w:t>Spoil</w:t>
      </w:r>
      <w:r w:rsidR="00E51F66">
        <w:rPr>
          <w:rFonts w:ascii="Calibri" w:hAnsi="Calibri" w:cs="Calibri"/>
        </w:rPr>
        <w:t xml:space="preserve"> from ditch has created a </w:t>
      </w:r>
      <w:r>
        <w:rPr>
          <w:rFonts w:ascii="Calibri" w:hAnsi="Calibri" w:cs="Calibri"/>
        </w:rPr>
        <w:t xml:space="preserve">bank around orchard and soil for raised beds, </w:t>
      </w:r>
    </w:p>
    <w:p w14:paraId="118E3937" w14:textId="3880A8BA" w:rsidR="003137EA" w:rsidRDefault="003137EA" w:rsidP="007B7C9E">
      <w:pPr>
        <w:pStyle w:val="ListParagraph"/>
        <w:rPr>
          <w:rFonts w:ascii="Calibri" w:hAnsi="Calibri" w:cs="Calibri"/>
        </w:rPr>
      </w:pPr>
      <w:r>
        <w:rPr>
          <w:rFonts w:ascii="Calibri" w:hAnsi="Calibri" w:cs="Calibri"/>
        </w:rPr>
        <w:t xml:space="preserve">Clancy to come back and make good and clear </w:t>
      </w:r>
      <w:r w:rsidR="009D13A4">
        <w:rPr>
          <w:rFonts w:ascii="Calibri" w:hAnsi="Calibri" w:cs="Calibri"/>
        </w:rPr>
        <w:t>back</w:t>
      </w:r>
      <w:r w:rsidR="00230F6C">
        <w:rPr>
          <w:rFonts w:ascii="Calibri" w:hAnsi="Calibri" w:cs="Calibri"/>
        </w:rPr>
        <w:t xml:space="preserve"> – update done</w:t>
      </w:r>
      <w:r w:rsidR="009D13A4">
        <w:rPr>
          <w:rFonts w:ascii="Calibri" w:hAnsi="Calibri" w:cs="Calibri"/>
        </w:rPr>
        <w:t>.</w:t>
      </w:r>
    </w:p>
    <w:p w14:paraId="55C99A03" w14:textId="2FA99E62" w:rsidR="003137EA" w:rsidRDefault="000F251D" w:rsidP="007B7C9E">
      <w:pPr>
        <w:pStyle w:val="ListParagraph"/>
        <w:rPr>
          <w:rFonts w:ascii="Calibri" w:hAnsi="Calibri" w:cs="Calibri"/>
        </w:rPr>
      </w:pPr>
      <w:r>
        <w:rPr>
          <w:rFonts w:ascii="Calibri" w:hAnsi="Calibri" w:cs="Calibri"/>
        </w:rPr>
        <w:t xml:space="preserve">Overgrown fruit </w:t>
      </w:r>
      <w:r w:rsidR="003137EA">
        <w:rPr>
          <w:rFonts w:ascii="Calibri" w:hAnsi="Calibri" w:cs="Calibri"/>
        </w:rPr>
        <w:t xml:space="preserve">Trees – wrote to 3 holders, 1 </w:t>
      </w:r>
      <w:r>
        <w:rPr>
          <w:rFonts w:ascii="Calibri" w:hAnsi="Calibri" w:cs="Calibri"/>
        </w:rPr>
        <w:t>tree still to be done</w:t>
      </w:r>
      <w:r w:rsidR="008A73A3">
        <w:rPr>
          <w:rFonts w:ascii="Calibri" w:hAnsi="Calibri" w:cs="Calibri"/>
        </w:rPr>
        <w:t xml:space="preserve">. Bay tree still not been done by payback. </w:t>
      </w:r>
      <w:r w:rsidR="008A73A3" w:rsidRPr="008F1F0F">
        <w:rPr>
          <w:rFonts w:ascii="Calibri" w:hAnsi="Calibri" w:cs="Calibri"/>
          <w:b/>
          <w:bCs/>
        </w:rPr>
        <w:t>ACTION</w:t>
      </w:r>
      <w:r w:rsidR="008A73A3">
        <w:rPr>
          <w:rFonts w:ascii="Calibri" w:hAnsi="Calibri" w:cs="Calibri"/>
        </w:rPr>
        <w:t xml:space="preserve"> – KC to speak to RB about bay tree. </w:t>
      </w:r>
      <w:r w:rsidR="00A82A39">
        <w:rPr>
          <w:rFonts w:ascii="Calibri" w:hAnsi="Calibri" w:cs="Calibri"/>
        </w:rPr>
        <w:t xml:space="preserve"> </w:t>
      </w:r>
    </w:p>
    <w:p w14:paraId="15F2104E" w14:textId="0C83CE07" w:rsidR="008A2DAB" w:rsidRDefault="00A82A39" w:rsidP="007B7C9E">
      <w:pPr>
        <w:pStyle w:val="ListParagraph"/>
        <w:rPr>
          <w:rFonts w:ascii="Calibri" w:hAnsi="Calibri" w:cs="Calibri"/>
        </w:rPr>
      </w:pPr>
      <w:r>
        <w:rPr>
          <w:rFonts w:ascii="Calibri" w:hAnsi="Calibri" w:cs="Calibri"/>
        </w:rPr>
        <w:t xml:space="preserve">TPO line – </w:t>
      </w:r>
      <w:r w:rsidR="00863E82">
        <w:rPr>
          <w:rFonts w:ascii="Calibri" w:hAnsi="Calibri" w:cs="Calibri"/>
        </w:rPr>
        <w:t xml:space="preserve">KC has spoken to PC </w:t>
      </w:r>
      <w:r>
        <w:rPr>
          <w:rFonts w:ascii="Calibri" w:hAnsi="Calibri" w:cs="Calibri"/>
        </w:rPr>
        <w:t>tree warden</w:t>
      </w:r>
      <w:r w:rsidR="00863E82">
        <w:rPr>
          <w:rFonts w:ascii="Calibri" w:hAnsi="Calibri" w:cs="Calibri"/>
        </w:rPr>
        <w:t xml:space="preserve"> who stated </w:t>
      </w:r>
      <w:r w:rsidR="00656C91">
        <w:rPr>
          <w:rFonts w:ascii="Calibri" w:hAnsi="Calibri" w:cs="Calibri"/>
        </w:rPr>
        <w:t>have to live with the trees</w:t>
      </w:r>
      <w:r w:rsidR="005C4A2D">
        <w:rPr>
          <w:rFonts w:ascii="Calibri" w:hAnsi="Calibri" w:cs="Calibri"/>
        </w:rPr>
        <w:t xml:space="preserve"> as is - </w:t>
      </w:r>
      <w:r w:rsidR="00863E82">
        <w:rPr>
          <w:rFonts w:ascii="Calibri" w:hAnsi="Calibri" w:cs="Calibri"/>
        </w:rPr>
        <w:t>needs to be discussed at H</w:t>
      </w:r>
      <w:r w:rsidR="005A6F5E">
        <w:rPr>
          <w:rFonts w:ascii="Calibri" w:hAnsi="Calibri" w:cs="Calibri"/>
        </w:rPr>
        <w:t xml:space="preserve">alls and </w:t>
      </w:r>
      <w:r w:rsidR="00863E82">
        <w:rPr>
          <w:rFonts w:ascii="Calibri" w:hAnsi="Calibri" w:cs="Calibri"/>
        </w:rPr>
        <w:t>G</w:t>
      </w:r>
      <w:r w:rsidR="005A6F5E">
        <w:rPr>
          <w:rFonts w:ascii="Calibri" w:hAnsi="Calibri" w:cs="Calibri"/>
        </w:rPr>
        <w:t>round</w:t>
      </w:r>
      <w:r w:rsidR="00863E82">
        <w:rPr>
          <w:rFonts w:ascii="Calibri" w:hAnsi="Calibri" w:cs="Calibri"/>
        </w:rPr>
        <w:t>s</w:t>
      </w:r>
      <w:r w:rsidR="005A6F5E">
        <w:rPr>
          <w:rFonts w:ascii="Calibri" w:hAnsi="Calibri" w:cs="Calibri"/>
        </w:rPr>
        <w:t xml:space="preserve"> committee</w:t>
      </w:r>
      <w:r w:rsidR="00586405">
        <w:rPr>
          <w:rFonts w:ascii="Calibri" w:hAnsi="Calibri" w:cs="Calibri"/>
        </w:rPr>
        <w:t xml:space="preserve">. </w:t>
      </w:r>
      <w:r w:rsidR="00586405" w:rsidRPr="000A20A0">
        <w:rPr>
          <w:rFonts w:ascii="Calibri" w:hAnsi="Calibri" w:cs="Calibri"/>
          <w:b/>
          <w:bCs/>
        </w:rPr>
        <w:t>ACTION</w:t>
      </w:r>
      <w:r w:rsidR="00586405">
        <w:rPr>
          <w:rFonts w:ascii="Calibri" w:hAnsi="Calibri" w:cs="Calibri"/>
        </w:rPr>
        <w:t xml:space="preserve"> – KC/DCB to chase this being added to agenda. </w:t>
      </w:r>
    </w:p>
    <w:p w14:paraId="58608B26" w14:textId="2A005F35" w:rsidR="00A82A39" w:rsidRDefault="008A2DAB" w:rsidP="007B7C9E">
      <w:pPr>
        <w:pStyle w:val="ListParagraph"/>
        <w:rPr>
          <w:rFonts w:ascii="Calibri" w:hAnsi="Calibri" w:cs="Calibri"/>
        </w:rPr>
      </w:pPr>
      <w:r w:rsidRPr="000A20A0">
        <w:rPr>
          <w:rFonts w:ascii="Calibri" w:hAnsi="Calibri" w:cs="Calibri"/>
          <w:b/>
          <w:bCs/>
        </w:rPr>
        <w:t>ACTION</w:t>
      </w:r>
      <w:r>
        <w:rPr>
          <w:rFonts w:ascii="Calibri" w:hAnsi="Calibri" w:cs="Calibri"/>
        </w:rPr>
        <w:t xml:space="preserve"> – BWGC to write to BWPC to state concern about tree – stating have received advice that tree is under stress and </w:t>
      </w:r>
      <w:r w:rsidR="001044B3">
        <w:rPr>
          <w:rFonts w:ascii="Calibri" w:hAnsi="Calibri" w:cs="Calibri"/>
        </w:rPr>
        <w:t>i</w:t>
      </w:r>
      <w:r w:rsidR="009D016B">
        <w:rPr>
          <w:rFonts w:ascii="Calibri" w:hAnsi="Calibri" w:cs="Calibri"/>
        </w:rPr>
        <w:t>t</w:t>
      </w:r>
      <w:r w:rsidR="005A6F5E">
        <w:rPr>
          <w:rFonts w:ascii="Calibri" w:hAnsi="Calibri" w:cs="Calibri"/>
        </w:rPr>
        <w:t xml:space="preserve"> </w:t>
      </w:r>
      <w:r w:rsidR="001044B3">
        <w:rPr>
          <w:rFonts w:ascii="Calibri" w:hAnsi="Calibri" w:cs="Calibri"/>
        </w:rPr>
        <w:t>is</w:t>
      </w:r>
      <w:r w:rsidR="009D016B">
        <w:rPr>
          <w:rFonts w:ascii="Calibri" w:hAnsi="Calibri" w:cs="Calibri"/>
        </w:rPr>
        <w:t xml:space="preserve"> their responsibility to sort. </w:t>
      </w:r>
      <w:r w:rsidR="0094293E">
        <w:rPr>
          <w:rFonts w:ascii="Calibri" w:hAnsi="Calibri" w:cs="Calibri"/>
        </w:rPr>
        <w:t xml:space="preserve"> </w:t>
      </w:r>
    </w:p>
    <w:p w14:paraId="5072574B" w14:textId="14AC7F57" w:rsidR="00D1748C" w:rsidRDefault="00D1748C" w:rsidP="007B7C9E">
      <w:pPr>
        <w:pStyle w:val="ListParagraph"/>
        <w:rPr>
          <w:rFonts w:ascii="Calibri" w:hAnsi="Calibri" w:cs="Calibri"/>
        </w:rPr>
      </w:pPr>
      <w:r>
        <w:rPr>
          <w:rFonts w:ascii="Calibri" w:hAnsi="Calibri" w:cs="Calibri"/>
        </w:rPr>
        <w:t xml:space="preserve">Bottom track </w:t>
      </w:r>
      <w:r w:rsidR="00D36F5A">
        <w:rPr>
          <w:rFonts w:ascii="Calibri" w:hAnsi="Calibri" w:cs="Calibri"/>
        </w:rPr>
        <w:t>–</w:t>
      </w:r>
      <w:r>
        <w:rPr>
          <w:rFonts w:ascii="Calibri" w:hAnsi="Calibri" w:cs="Calibri"/>
        </w:rPr>
        <w:t xml:space="preserve"> </w:t>
      </w:r>
      <w:r w:rsidR="00D36F5A">
        <w:rPr>
          <w:rFonts w:ascii="Calibri" w:hAnsi="Calibri" w:cs="Calibri"/>
        </w:rPr>
        <w:t xml:space="preserve">contractor </w:t>
      </w:r>
      <w:r w:rsidR="001044B3">
        <w:rPr>
          <w:rFonts w:ascii="Calibri" w:hAnsi="Calibri" w:cs="Calibri"/>
        </w:rPr>
        <w:t xml:space="preserve">coming </w:t>
      </w:r>
      <w:r w:rsidR="00D36F5A">
        <w:rPr>
          <w:rFonts w:ascii="Calibri" w:hAnsi="Calibri" w:cs="Calibri"/>
        </w:rPr>
        <w:t xml:space="preserve">in </w:t>
      </w:r>
      <w:r w:rsidR="001044B3">
        <w:rPr>
          <w:rFonts w:ascii="Calibri" w:hAnsi="Calibri" w:cs="Calibri"/>
        </w:rPr>
        <w:t xml:space="preserve">to </w:t>
      </w:r>
      <w:r w:rsidR="00D36F5A">
        <w:rPr>
          <w:rFonts w:ascii="Calibri" w:hAnsi="Calibri" w:cs="Calibri"/>
        </w:rPr>
        <w:t>cut hedges, walked bottom track not accessible by machinery, will need to be done by hand, Trevor to arrange to get this cut back</w:t>
      </w:r>
      <w:r w:rsidR="007A6C29">
        <w:rPr>
          <w:rFonts w:ascii="Calibri" w:hAnsi="Calibri" w:cs="Calibri"/>
        </w:rPr>
        <w:t xml:space="preserve">. </w:t>
      </w:r>
      <w:r w:rsidR="00D36F5A">
        <w:rPr>
          <w:rFonts w:ascii="Calibri" w:hAnsi="Calibri" w:cs="Calibri"/>
        </w:rPr>
        <w:t xml:space="preserve"> </w:t>
      </w:r>
    </w:p>
    <w:p w14:paraId="64C80882" w14:textId="49954606" w:rsidR="007A2A01" w:rsidRDefault="007A2A01" w:rsidP="007B7C9E">
      <w:pPr>
        <w:pStyle w:val="ListParagraph"/>
        <w:rPr>
          <w:rFonts w:ascii="Calibri" w:hAnsi="Calibri" w:cs="Calibri"/>
        </w:rPr>
      </w:pPr>
      <w:r>
        <w:rPr>
          <w:rFonts w:ascii="Calibri" w:hAnsi="Calibri" w:cs="Calibri"/>
        </w:rPr>
        <w:t>Bottom plots very wet, ditch in C</w:t>
      </w:r>
      <w:r w:rsidR="000A20A0">
        <w:rPr>
          <w:rFonts w:ascii="Calibri" w:hAnsi="Calibri" w:cs="Calibri"/>
        </w:rPr>
        <w:t xml:space="preserve">ricket </w:t>
      </w:r>
      <w:r>
        <w:rPr>
          <w:rFonts w:ascii="Calibri" w:hAnsi="Calibri" w:cs="Calibri"/>
        </w:rPr>
        <w:t>C</w:t>
      </w:r>
      <w:r w:rsidR="000A20A0">
        <w:rPr>
          <w:rFonts w:ascii="Calibri" w:hAnsi="Calibri" w:cs="Calibri"/>
        </w:rPr>
        <w:t>lub</w:t>
      </w:r>
      <w:r>
        <w:rPr>
          <w:rFonts w:ascii="Calibri" w:hAnsi="Calibri" w:cs="Calibri"/>
        </w:rPr>
        <w:t xml:space="preserve"> needs to be cleared</w:t>
      </w:r>
      <w:r w:rsidR="000A20A0">
        <w:rPr>
          <w:rFonts w:ascii="Calibri" w:hAnsi="Calibri" w:cs="Calibri"/>
        </w:rPr>
        <w:t xml:space="preserve"> as not enabling water to get away. </w:t>
      </w:r>
      <w:r w:rsidR="000A20A0" w:rsidRPr="000A20A0">
        <w:rPr>
          <w:rFonts w:ascii="Calibri" w:hAnsi="Calibri" w:cs="Calibri"/>
          <w:b/>
          <w:bCs/>
        </w:rPr>
        <w:t xml:space="preserve">ACTION </w:t>
      </w:r>
      <w:r w:rsidR="000A20A0">
        <w:rPr>
          <w:rFonts w:ascii="Calibri" w:hAnsi="Calibri" w:cs="Calibri"/>
        </w:rPr>
        <w:t xml:space="preserve">- DCB to send letter to </w:t>
      </w:r>
      <w:r w:rsidR="006B5433">
        <w:rPr>
          <w:rFonts w:ascii="Calibri" w:hAnsi="Calibri" w:cs="Calibri"/>
        </w:rPr>
        <w:t>chase CC/PC to get ditch cleared</w:t>
      </w:r>
      <w:r w:rsidR="000A20A0">
        <w:rPr>
          <w:rFonts w:ascii="Calibri" w:hAnsi="Calibri" w:cs="Calibri"/>
        </w:rPr>
        <w:t xml:space="preserve">. </w:t>
      </w:r>
    </w:p>
    <w:p w14:paraId="32BEED4C" w14:textId="58C2F23B" w:rsidR="00D5667E" w:rsidRDefault="00D5667E" w:rsidP="007B7C9E">
      <w:pPr>
        <w:pStyle w:val="ListParagraph"/>
        <w:rPr>
          <w:rFonts w:ascii="Calibri" w:hAnsi="Calibri" w:cs="Calibri"/>
        </w:rPr>
      </w:pPr>
      <w:r>
        <w:rPr>
          <w:rFonts w:ascii="Calibri" w:hAnsi="Calibri" w:cs="Calibri"/>
        </w:rPr>
        <w:t>Tracks closed as of today</w:t>
      </w:r>
      <w:r w:rsidR="00042409">
        <w:rPr>
          <w:rFonts w:ascii="Calibri" w:hAnsi="Calibri" w:cs="Calibri"/>
        </w:rPr>
        <w:t xml:space="preserve">, taps </w:t>
      </w:r>
      <w:r w:rsidR="00C87484">
        <w:rPr>
          <w:rFonts w:ascii="Calibri" w:hAnsi="Calibri" w:cs="Calibri"/>
        </w:rPr>
        <w:t xml:space="preserve">to be </w:t>
      </w:r>
      <w:r w:rsidR="00042409">
        <w:rPr>
          <w:rFonts w:ascii="Calibri" w:hAnsi="Calibri" w:cs="Calibri"/>
        </w:rPr>
        <w:t xml:space="preserve">switched off – when shed shuts – end of </w:t>
      </w:r>
      <w:r w:rsidR="009D13A4">
        <w:rPr>
          <w:rFonts w:ascii="Calibri" w:hAnsi="Calibri" w:cs="Calibri"/>
        </w:rPr>
        <w:t>month.</w:t>
      </w:r>
    </w:p>
    <w:p w14:paraId="62D72FCA" w14:textId="77777777" w:rsidR="007B7C9E" w:rsidRPr="00440D7F" w:rsidRDefault="007B7C9E" w:rsidP="007B7C9E">
      <w:pPr>
        <w:ind w:left="720"/>
        <w:rPr>
          <w:rFonts w:ascii="Calibri" w:hAnsi="Calibri" w:cs="Calibri"/>
        </w:rPr>
      </w:pPr>
    </w:p>
    <w:p w14:paraId="59B2563D" w14:textId="609CA610" w:rsidR="00280987" w:rsidRPr="000C4883" w:rsidRDefault="007A0630" w:rsidP="005016AB">
      <w:pPr>
        <w:numPr>
          <w:ilvl w:val="0"/>
          <w:numId w:val="2"/>
        </w:numPr>
        <w:rPr>
          <w:rFonts w:ascii="Calibri" w:hAnsi="Calibri" w:cs="Calibri"/>
          <w:u w:val="single"/>
        </w:rPr>
      </w:pPr>
      <w:r w:rsidRPr="000C4883">
        <w:rPr>
          <w:rFonts w:ascii="Calibri" w:hAnsi="Calibri" w:cs="Calibri"/>
          <w:u w:val="single"/>
        </w:rPr>
        <w:t xml:space="preserve">Allotments </w:t>
      </w:r>
      <w:r w:rsidR="00ED1226" w:rsidRPr="000C4883">
        <w:rPr>
          <w:rFonts w:ascii="Calibri" w:hAnsi="Calibri" w:cs="Calibri"/>
          <w:u w:val="single"/>
        </w:rPr>
        <w:t>- r</w:t>
      </w:r>
      <w:r w:rsidRPr="000C4883">
        <w:rPr>
          <w:rFonts w:ascii="Calibri" w:hAnsi="Calibri" w:cs="Calibri"/>
          <w:u w:val="single"/>
        </w:rPr>
        <w:t>oadway</w:t>
      </w:r>
      <w:r w:rsidR="00ED1226" w:rsidRPr="000C4883">
        <w:rPr>
          <w:rFonts w:ascii="Calibri" w:hAnsi="Calibri" w:cs="Calibri"/>
          <w:u w:val="single"/>
        </w:rPr>
        <w:t>/</w:t>
      </w:r>
      <w:r w:rsidR="000A6BE7" w:rsidRPr="000C4883">
        <w:rPr>
          <w:rFonts w:ascii="Calibri" w:hAnsi="Calibri" w:cs="Calibri"/>
          <w:u w:val="single"/>
        </w:rPr>
        <w:t>p</w:t>
      </w:r>
      <w:r w:rsidRPr="000C4883">
        <w:rPr>
          <w:rFonts w:ascii="Calibri" w:hAnsi="Calibri" w:cs="Calibri"/>
          <w:u w:val="single"/>
        </w:rPr>
        <w:t>ath /</w:t>
      </w:r>
      <w:r w:rsidR="000A6BE7" w:rsidRPr="000C4883">
        <w:rPr>
          <w:rFonts w:ascii="Calibri" w:hAnsi="Calibri" w:cs="Calibri"/>
          <w:u w:val="single"/>
        </w:rPr>
        <w:t>f</w:t>
      </w:r>
      <w:r w:rsidRPr="000C4883">
        <w:rPr>
          <w:rFonts w:ascii="Calibri" w:hAnsi="Calibri" w:cs="Calibri"/>
          <w:u w:val="single"/>
        </w:rPr>
        <w:t>encing</w:t>
      </w:r>
      <w:r w:rsidR="0053587B" w:rsidRPr="000C4883">
        <w:rPr>
          <w:rFonts w:ascii="Calibri" w:hAnsi="Calibri" w:cs="Calibri"/>
          <w:u w:val="single"/>
        </w:rPr>
        <w:tab/>
      </w:r>
      <w:r w:rsidR="00AB2639" w:rsidRPr="000C4883">
        <w:rPr>
          <w:rFonts w:ascii="Calibri" w:hAnsi="Calibri" w:cs="Calibri"/>
          <w:u w:val="single"/>
        </w:rPr>
        <w:t xml:space="preserve"> </w:t>
      </w:r>
    </w:p>
    <w:p w14:paraId="6B5F9569" w14:textId="1DAD405C" w:rsidR="004130E0" w:rsidRDefault="00C77523" w:rsidP="00C77523">
      <w:pPr>
        <w:ind w:left="720"/>
        <w:rPr>
          <w:rFonts w:ascii="Calibri" w:hAnsi="Calibri" w:cs="Calibri"/>
        </w:rPr>
      </w:pPr>
      <w:r>
        <w:rPr>
          <w:rFonts w:ascii="Calibri" w:hAnsi="Calibri" w:cs="Calibri"/>
        </w:rPr>
        <w:t xml:space="preserve">Few </w:t>
      </w:r>
      <w:r w:rsidR="00C04CCF">
        <w:rPr>
          <w:rFonts w:ascii="Calibri" w:hAnsi="Calibri" w:cs="Calibri"/>
        </w:rPr>
        <w:t>concerns</w:t>
      </w:r>
      <w:r>
        <w:rPr>
          <w:rFonts w:ascii="Calibri" w:hAnsi="Calibri" w:cs="Calibri"/>
        </w:rPr>
        <w:t xml:space="preserve"> raised about works on track – decided that</w:t>
      </w:r>
      <w:r w:rsidR="00C04CCF">
        <w:rPr>
          <w:rFonts w:ascii="Calibri" w:hAnsi="Calibri" w:cs="Calibri"/>
        </w:rPr>
        <w:t xml:space="preserve"> should not </w:t>
      </w:r>
      <w:r>
        <w:rPr>
          <w:rFonts w:ascii="Calibri" w:hAnsi="Calibri" w:cs="Calibri"/>
        </w:rPr>
        <w:t xml:space="preserve">drive on until it has bedded in – review </w:t>
      </w:r>
      <w:r w:rsidR="00C04CCF">
        <w:rPr>
          <w:rFonts w:ascii="Calibri" w:hAnsi="Calibri" w:cs="Calibri"/>
        </w:rPr>
        <w:t xml:space="preserve">in Spring. </w:t>
      </w:r>
    </w:p>
    <w:p w14:paraId="5670F07F" w14:textId="574B0484" w:rsidR="004130E0" w:rsidRDefault="004130E0" w:rsidP="007B7C9E">
      <w:pPr>
        <w:ind w:left="720"/>
        <w:rPr>
          <w:rFonts w:ascii="Calibri" w:hAnsi="Calibri" w:cs="Calibri"/>
        </w:rPr>
      </w:pPr>
      <w:r>
        <w:rPr>
          <w:rFonts w:ascii="Calibri" w:hAnsi="Calibri" w:cs="Calibri"/>
        </w:rPr>
        <w:t xml:space="preserve">Fencing – written to </w:t>
      </w:r>
      <w:r w:rsidR="00EF7364">
        <w:rPr>
          <w:rFonts w:ascii="Calibri" w:hAnsi="Calibri" w:cs="Calibri"/>
        </w:rPr>
        <w:t xml:space="preserve">BWPC to </w:t>
      </w:r>
      <w:r>
        <w:rPr>
          <w:rFonts w:ascii="Calibri" w:hAnsi="Calibri" w:cs="Calibri"/>
        </w:rPr>
        <w:t xml:space="preserve">get on Halls and </w:t>
      </w:r>
      <w:r w:rsidR="00D1527A">
        <w:rPr>
          <w:rFonts w:ascii="Calibri" w:hAnsi="Calibri" w:cs="Calibri"/>
        </w:rPr>
        <w:t>grounds</w:t>
      </w:r>
      <w:r>
        <w:rPr>
          <w:rFonts w:ascii="Calibri" w:hAnsi="Calibri" w:cs="Calibri"/>
        </w:rPr>
        <w:t xml:space="preserve"> committee and </w:t>
      </w:r>
      <w:r w:rsidR="00363368">
        <w:rPr>
          <w:rFonts w:ascii="Calibri" w:hAnsi="Calibri" w:cs="Calibri"/>
        </w:rPr>
        <w:t xml:space="preserve">gardening club </w:t>
      </w:r>
      <w:r>
        <w:rPr>
          <w:rFonts w:ascii="Calibri" w:hAnsi="Calibri" w:cs="Calibri"/>
        </w:rPr>
        <w:t xml:space="preserve">lease onto </w:t>
      </w:r>
      <w:r w:rsidR="00D1527A">
        <w:rPr>
          <w:rFonts w:ascii="Calibri" w:hAnsi="Calibri" w:cs="Calibri"/>
        </w:rPr>
        <w:t xml:space="preserve">finance committee, </w:t>
      </w:r>
      <w:r w:rsidR="008C6AC9">
        <w:rPr>
          <w:rFonts w:ascii="Calibri" w:hAnsi="Calibri" w:cs="Calibri"/>
        </w:rPr>
        <w:t>nothing</w:t>
      </w:r>
      <w:r w:rsidR="00CD7DC5">
        <w:rPr>
          <w:rFonts w:ascii="Calibri" w:hAnsi="Calibri" w:cs="Calibri"/>
        </w:rPr>
        <w:t xml:space="preserve"> yet on </w:t>
      </w:r>
      <w:r w:rsidR="005223C8">
        <w:rPr>
          <w:rFonts w:ascii="Calibri" w:hAnsi="Calibri" w:cs="Calibri"/>
        </w:rPr>
        <w:t xml:space="preserve">agendas, </w:t>
      </w:r>
      <w:r w:rsidR="00EF7364" w:rsidRPr="000C4883">
        <w:rPr>
          <w:rFonts w:ascii="Calibri" w:hAnsi="Calibri" w:cs="Calibri"/>
          <w:b/>
          <w:bCs/>
        </w:rPr>
        <w:t>ACTION</w:t>
      </w:r>
      <w:r w:rsidR="00EF7364">
        <w:rPr>
          <w:rFonts w:ascii="Calibri" w:hAnsi="Calibri" w:cs="Calibri"/>
        </w:rPr>
        <w:t xml:space="preserve"> - </w:t>
      </w:r>
      <w:r w:rsidR="004C153E">
        <w:rPr>
          <w:rFonts w:ascii="Calibri" w:hAnsi="Calibri" w:cs="Calibri"/>
        </w:rPr>
        <w:t>DCB to continue to chase</w:t>
      </w:r>
      <w:r w:rsidR="00EF7364">
        <w:rPr>
          <w:rFonts w:ascii="Calibri" w:hAnsi="Calibri" w:cs="Calibri"/>
        </w:rPr>
        <w:t xml:space="preserve"> to ensure fencing and lease on agendas at </w:t>
      </w:r>
      <w:r w:rsidR="000C4883">
        <w:rPr>
          <w:rFonts w:ascii="Calibri" w:hAnsi="Calibri" w:cs="Calibri"/>
        </w:rPr>
        <w:t xml:space="preserve">Halls and Grounds and Finance committees. </w:t>
      </w:r>
    </w:p>
    <w:p w14:paraId="0DC9F595" w14:textId="77777777" w:rsidR="00042409" w:rsidRDefault="00042409" w:rsidP="007B7C9E">
      <w:pPr>
        <w:ind w:left="720"/>
        <w:rPr>
          <w:rFonts w:ascii="Calibri" w:hAnsi="Calibri" w:cs="Calibri"/>
        </w:rPr>
      </w:pPr>
    </w:p>
    <w:p w14:paraId="6051AB63" w14:textId="77777777" w:rsidR="00042409" w:rsidRPr="005016AB" w:rsidRDefault="00042409" w:rsidP="007B7C9E">
      <w:pPr>
        <w:ind w:left="720"/>
        <w:rPr>
          <w:rFonts w:ascii="Calibri" w:hAnsi="Calibri" w:cs="Calibri"/>
        </w:rPr>
      </w:pPr>
    </w:p>
    <w:p w14:paraId="1E805D0A" w14:textId="51307C65" w:rsidR="00E46C06" w:rsidRPr="00815C61" w:rsidRDefault="007A0630">
      <w:pPr>
        <w:numPr>
          <w:ilvl w:val="0"/>
          <w:numId w:val="2"/>
        </w:numPr>
        <w:rPr>
          <w:rFonts w:ascii="Calibri" w:hAnsi="Calibri" w:cs="Calibri"/>
          <w:u w:val="single"/>
        </w:rPr>
      </w:pPr>
      <w:r w:rsidRPr="00815C61">
        <w:rPr>
          <w:rFonts w:ascii="Calibri" w:hAnsi="Calibri" w:cs="Calibri"/>
          <w:u w:val="single"/>
        </w:rPr>
        <w:t xml:space="preserve">Monthly </w:t>
      </w:r>
      <w:r w:rsidR="00ED1226" w:rsidRPr="00815C61">
        <w:rPr>
          <w:rFonts w:ascii="Calibri" w:hAnsi="Calibri" w:cs="Calibri"/>
          <w:u w:val="single"/>
        </w:rPr>
        <w:t>p</w:t>
      </w:r>
      <w:r w:rsidRPr="00815C61">
        <w:rPr>
          <w:rFonts w:ascii="Calibri" w:hAnsi="Calibri" w:cs="Calibri"/>
          <w:u w:val="single"/>
        </w:rPr>
        <w:t>rogramme</w:t>
      </w:r>
      <w:r w:rsidR="00A61E40" w:rsidRPr="00815C61">
        <w:rPr>
          <w:rFonts w:ascii="Calibri" w:hAnsi="Calibri" w:cs="Calibri"/>
          <w:u w:val="single"/>
        </w:rPr>
        <w:tab/>
      </w:r>
    </w:p>
    <w:p w14:paraId="54C4474D" w14:textId="77777777" w:rsidR="009E03E2" w:rsidRDefault="00161762" w:rsidP="007B7C9E">
      <w:pPr>
        <w:pStyle w:val="ListParagraph"/>
        <w:rPr>
          <w:rFonts w:ascii="Calibri" w:hAnsi="Calibri" w:cs="Calibri"/>
        </w:rPr>
      </w:pPr>
      <w:r>
        <w:rPr>
          <w:rFonts w:ascii="Calibri" w:hAnsi="Calibri" w:cs="Calibri"/>
        </w:rPr>
        <w:t>1</w:t>
      </w:r>
      <w:r w:rsidRPr="00161762">
        <w:rPr>
          <w:rFonts w:ascii="Calibri" w:hAnsi="Calibri" w:cs="Calibri"/>
          <w:vertAlign w:val="superscript"/>
        </w:rPr>
        <w:t>st</w:t>
      </w:r>
      <w:r>
        <w:rPr>
          <w:rFonts w:ascii="Calibri" w:hAnsi="Calibri" w:cs="Calibri"/>
        </w:rPr>
        <w:t xml:space="preserve"> half 2025</w:t>
      </w:r>
      <w:r w:rsidR="00C33433">
        <w:rPr>
          <w:rFonts w:ascii="Calibri" w:hAnsi="Calibri" w:cs="Calibri"/>
        </w:rPr>
        <w:t xml:space="preserve"> (up to June)</w:t>
      </w:r>
      <w:r>
        <w:rPr>
          <w:rFonts w:ascii="Calibri" w:hAnsi="Calibri" w:cs="Calibri"/>
        </w:rPr>
        <w:t xml:space="preserve"> </w:t>
      </w:r>
      <w:r w:rsidR="00E6746C">
        <w:rPr>
          <w:rFonts w:ascii="Calibri" w:hAnsi="Calibri" w:cs="Calibri"/>
        </w:rPr>
        <w:t>programme</w:t>
      </w:r>
      <w:r>
        <w:rPr>
          <w:rFonts w:ascii="Calibri" w:hAnsi="Calibri" w:cs="Calibri"/>
        </w:rPr>
        <w:t xml:space="preserve"> arranged</w:t>
      </w:r>
      <w:r w:rsidR="00E6746C">
        <w:rPr>
          <w:rFonts w:ascii="Calibri" w:hAnsi="Calibri" w:cs="Calibri"/>
        </w:rPr>
        <w:t xml:space="preserve">. Just need to get Sept/Nov speakers </w:t>
      </w:r>
      <w:r w:rsidR="009E03E2">
        <w:rPr>
          <w:rFonts w:ascii="Calibri" w:hAnsi="Calibri" w:cs="Calibri"/>
        </w:rPr>
        <w:t xml:space="preserve">in. </w:t>
      </w:r>
    </w:p>
    <w:p w14:paraId="02F7522F" w14:textId="77777777" w:rsidR="00F76AF9" w:rsidRDefault="009E03E2" w:rsidP="007B7C9E">
      <w:pPr>
        <w:pStyle w:val="ListParagraph"/>
        <w:rPr>
          <w:rFonts w:ascii="Calibri" w:hAnsi="Calibri" w:cs="Calibri"/>
        </w:rPr>
      </w:pPr>
      <w:r>
        <w:rPr>
          <w:rFonts w:ascii="Calibri" w:hAnsi="Calibri" w:cs="Calibri"/>
        </w:rPr>
        <w:t xml:space="preserve">Concerns with </w:t>
      </w:r>
      <w:r w:rsidR="00233542">
        <w:rPr>
          <w:rFonts w:ascii="Calibri" w:hAnsi="Calibri" w:cs="Calibri"/>
        </w:rPr>
        <w:t>St Peters Parish Hall</w:t>
      </w:r>
      <w:r w:rsidR="00CD685D">
        <w:rPr>
          <w:rFonts w:ascii="Calibri" w:hAnsi="Calibri" w:cs="Calibri"/>
        </w:rPr>
        <w:t xml:space="preserve"> projector</w:t>
      </w:r>
      <w:r w:rsidR="00A24E04">
        <w:rPr>
          <w:rFonts w:ascii="Calibri" w:hAnsi="Calibri" w:cs="Calibri"/>
        </w:rPr>
        <w:t xml:space="preserve"> – to alleviate this </w:t>
      </w:r>
      <w:r w:rsidR="004E597D">
        <w:rPr>
          <w:rFonts w:ascii="Calibri" w:hAnsi="Calibri" w:cs="Calibri"/>
        </w:rPr>
        <w:t xml:space="preserve">get speaker to </w:t>
      </w:r>
      <w:r w:rsidR="002D7ECC">
        <w:rPr>
          <w:rFonts w:ascii="Calibri" w:hAnsi="Calibri" w:cs="Calibri"/>
        </w:rPr>
        <w:t>email MC/BWGC laptop</w:t>
      </w:r>
      <w:r w:rsidR="0068758A">
        <w:rPr>
          <w:rFonts w:ascii="Calibri" w:hAnsi="Calibri" w:cs="Calibri"/>
        </w:rPr>
        <w:t xml:space="preserve"> </w:t>
      </w:r>
      <w:r w:rsidR="00215128">
        <w:rPr>
          <w:rFonts w:ascii="Calibri" w:hAnsi="Calibri" w:cs="Calibri"/>
        </w:rPr>
        <w:t xml:space="preserve">to ensure that computers </w:t>
      </w:r>
      <w:r w:rsidR="00F76AF9">
        <w:rPr>
          <w:rFonts w:ascii="Calibri" w:hAnsi="Calibri" w:cs="Calibri"/>
        </w:rPr>
        <w:t xml:space="preserve">work with projector. </w:t>
      </w:r>
    </w:p>
    <w:p w14:paraId="334012CA" w14:textId="3E30E7BD" w:rsidR="007B7C9E" w:rsidRDefault="00F76AF9" w:rsidP="007B7C9E">
      <w:pPr>
        <w:pStyle w:val="ListParagraph"/>
        <w:rPr>
          <w:rFonts w:ascii="Calibri" w:hAnsi="Calibri" w:cs="Calibri"/>
        </w:rPr>
      </w:pPr>
      <w:r w:rsidRPr="00E46679">
        <w:rPr>
          <w:rFonts w:ascii="Calibri" w:hAnsi="Calibri" w:cs="Calibri"/>
          <w:b/>
          <w:bCs/>
        </w:rPr>
        <w:t>ACTION</w:t>
      </w:r>
      <w:r>
        <w:rPr>
          <w:rFonts w:ascii="Calibri" w:hAnsi="Calibri" w:cs="Calibri"/>
        </w:rPr>
        <w:t xml:space="preserve"> - </w:t>
      </w:r>
      <w:r w:rsidR="0068758A">
        <w:rPr>
          <w:rFonts w:ascii="Calibri" w:hAnsi="Calibri" w:cs="Calibri"/>
        </w:rPr>
        <w:t xml:space="preserve">MC/GW to set up another dummy run to check, </w:t>
      </w:r>
      <w:r w:rsidR="00B057A5">
        <w:rPr>
          <w:rFonts w:ascii="Calibri" w:hAnsi="Calibri" w:cs="Calibri"/>
        </w:rPr>
        <w:t xml:space="preserve">include LH/AP. </w:t>
      </w:r>
    </w:p>
    <w:p w14:paraId="472B0C42" w14:textId="0E1DED27" w:rsidR="000506D2" w:rsidRDefault="006E5EFC" w:rsidP="007B7C9E">
      <w:pPr>
        <w:pStyle w:val="ListParagraph"/>
        <w:rPr>
          <w:rFonts w:ascii="Calibri" w:hAnsi="Calibri" w:cs="Calibri"/>
        </w:rPr>
      </w:pPr>
      <w:r>
        <w:rPr>
          <w:rFonts w:ascii="Calibri" w:hAnsi="Calibri" w:cs="Calibri"/>
        </w:rPr>
        <w:t xml:space="preserve">March </w:t>
      </w:r>
      <w:r w:rsidR="00FA56D0">
        <w:rPr>
          <w:rFonts w:ascii="Calibri" w:hAnsi="Calibri" w:cs="Calibri"/>
        </w:rPr>
        <w:t xml:space="preserve">Speaker </w:t>
      </w:r>
      <w:r>
        <w:rPr>
          <w:rFonts w:ascii="Calibri" w:hAnsi="Calibri" w:cs="Calibri"/>
        </w:rPr>
        <w:t>has a</w:t>
      </w:r>
      <w:r w:rsidR="00FA56D0">
        <w:rPr>
          <w:rFonts w:ascii="Calibri" w:hAnsi="Calibri" w:cs="Calibri"/>
        </w:rPr>
        <w:t xml:space="preserve"> </w:t>
      </w:r>
      <w:r w:rsidR="00B911CE">
        <w:rPr>
          <w:rFonts w:ascii="Calibri" w:hAnsi="Calibri" w:cs="Calibri"/>
        </w:rPr>
        <w:t>nursery Headborne Worthy</w:t>
      </w:r>
      <w:r>
        <w:rPr>
          <w:rFonts w:ascii="Calibri" w:hAnsi="Calibri" w:cs="Calibri"/>
        </w:rPr>
        <w:t xml:space="preserve"> and there may be </w:t>
      </w:r>
      <w:r w:rsidR="00C33433">
        <w:rPr>
          <w:rFonts w:ascii="Calibri" w:hAnsi="Calibri" w:cs="Calibri"/>
        </w:rPr>
        <w:t>possib</w:t>
      </w:r>
      <w:r w:rsidR="0058451B">
        <w:rPr>
          <w:rFonts w:ascii="Calibri" w:hAnsi="Calibri" w:cs="Calibri"/>
        </w:rPr>
        <w:t xml:space="preserve">ility to </w:t>
      </w:r>
      <w:r w:rsidR="00C33433">
        <w:rPr>
          <w:rFonts w:ascii="Calibri" w:hAnsi="Calibri" w:cs="Calibri"/>
        </w:rPr>
        <w:t xml:space="preserve">take a group </w:t>
      </w:r>
      <w:r w:rsidR="00AC4EEC">
        <w:rPr>
          <w:rFonts w:ascii="Calibri" w:hAnsi="Calibri" w:cs="Calibri"/>
        </w:rPr>
        <w:t>round.</w:t>
      </w:r>
      <w:r w:rsidR="00B911CE">
        <w:rPr>
          <w:rFonts w:ascii="Calibri" w:hAnsi="Calibri" w:cs="Calibri"/>
        </w:rPr>
        <w:t xml:space="preserve"> </w:t>
      </w:r>
    </w:p>
    <w:p w14:paraId="60BB2043" w14:textId="222B9B3B" w:rsidR="00C33433" w:rsidRDefault="0058451B" w:rsidP="007B7C9E">
      <w:pPr>
        <w:pStyle w:val="ListParagraph"/>
        <w:rPr>
          <w:rFonts w:ascii="Calibri" w:hAnsi="Calibri" w:cs="Calibri"/>
        </w:rPr>
      </w:pPr>
      <w:r w:rsidRPr="00E46679">
        <w:rPr>
          <w:rFonts w:ascii="Calibri" w:hAnsi="Calibri" w:cs="Calibri"/>
          <w:b/>
          <w:bCs/>
        </w:rPr>
        <w:t>ACTION</w:t>
      </w:r>
      <w:r>
        <w:rPr>
          <w:rFonts w:ascii="Calibri" w:hAnsi="Calibri" w:cs="Calibri"/>
        </w:rPr>
        <w:t xml:space="preserve"> – GW to produce list of speakers to give out at </w:t>
      </w:r>
      <w:r w:rsidR="00AC4EEC">
        <w:rPr>
          <w:rFonts w:ascii="Calibri" w:hAnsi="Calibri" w:cs="Calibri"/>
        </w:rPr>
        <w:t>AGM.</w:t>
      </w:r>
      <w:r w:rsidR="00C33433">
        <w:rPr>
          <w:rFonts w:ascii="Calibri" w:hAnsi="Calibri" w:cs="Calibri"/>
        </w:rPr>
        <w:t xml:space="preserve"> </w:t>
      </w:r>
    </w:p>
    <w:p w14:paraId="0492AF72" w14:textId="77777777" w:rsidR="00E95703" w:rsidRDefault="00E95703" w:rsidP="007B7C9E">
      <w:pPr>
        <w:ind w:left="720"/>
        <w:rPr>
          <w:rFonts w:ascii="Calibri" w:hAnsi="Calibri" w:cs="Calibri"/>
        </w:rPr>
      </w:pPr>
    </w:p>
    <w:p w14:paraId="3D7E0759" w14:textId="457CCDB3" w:rsidR="00A660E5" w:rsidRPr="00ED4D7C" w:rsidRDefault="007A0630" w:rsidP="00920566">
      <w:pPr>
        <w:numPr>
          <w:ilvl w:val="0"/>
          <w:numId w:val="2"/>
        </w:numPr>
        <w:tabs>
          <w:tab w:val="clear" w:pos="720"/>
          <w:tab w:val="num" w:pos="0"/>
        </w:tabs>
        <w:rPr>
          <w:rFonts w:ascii="Calibri" w:hAnsi="Calibri" w:cs="Calibri"/>
          <w:u w:val="single"/>
        </w:rPr>
      </w:pPr>
      <w:r w:rsidRPr="00ED4D7C">
        <w:rPr>
          <w:rFonts w:ascii="Calibri" w:hAnsi="Calibri" w:cs="Calibri"/>
          <w:u w:val="single"/>
        </w:rPr>
        <w:t xml:space="preserve">Social </w:t>
      </w:r>
      <w:r w:rsidR="00ED1226" w:rsidRPr="00ED4D7C">
        <w:rPr>
          <w:rFonts w:ascii="Calibri" w:hAnsi="Calibri" w:cs="Calibri"/>
          <w:u w:val="single"/>
        </w:rPr>
        <w:t>p</w:t>
      </w:r>
      <w:r w:rsidRPr="00ED4D7C">
        <w:rPr>
          <w:rFonts w:ascii="Calibri" w:hAnsi="Calibri" w:cs="Calibri"/>
          <w:u w:val="single"/>
        </w:rPr>
        <w:t>rogramme</w:t>
      </w:r>
      <w:r w:rsidR="00FA4D22" w:rsidRPr="00ED4D7C">
        <w:rPr>
          <w:rFonts w:ascii="Calibri" w:hAnsi="Calibri" w:cs="Calibri"/>
          <w:u w:val="single"/>
        </w:rPr>
        <w:t xml:space="preserve"> </w:t>
      </w:r>
      <w:r w:rsidR="000E241F" w:rsidRPr="00ED4D7C">
        <w:rPr>
          <w:rFonts w:ascii="Calibri" w:hAnsi="Calibri" w:cs="Calibri"/>
          <w:u w:val="single"/>
        </w:rPr>
        <w:t xml:space="preserve">/ </w:t>
      </w:r>
      <w:r w:rsidR="00077AC0" w:rsidRPr="00ED4D7C">
        <w:rPr>
          <w:rFonts w:ascii="Calibri" w:hAnsi="Calibri" w:cs="Calibri"/>
          <w:u w:val="single"/>
        </w:rPr>
        <w:t>s</w:t>
      </w:r>
      <w:r w:rsidR="005D494F" w:rsidRPr="00ED4D7C">
        <w:rPr>
          <w:rFonts w:ascii="Calibri" w:hAnsi="Calibri" w:cs="Calibri"/>
          <w:u w:val="single"/>
        </w:rPr>
        <w:t>ocial</w:t>
      </w:r>
    </w:p>
    <w:p w14:paraId="2153AFB3" w14:textId="0F1D2E13" w:rsidR="00C83E04" w:rsidRDefault="00E95703" w:rsidP="00E95703">
      <w:pPr>
        <w:ind w:left="720"/>
        <w:rPr>
          <w:rFonts w:ascii="Calibri" w:hAnsi="Calibri" w:cs="Calibri"/>
        </w:rPr>
      </w:pPr>
      <w:r>
        <w:rPr>
          <w:rFonts w:ascii="Calibri" w:hAnsi="Calibri" w:cs="Calibri"/>
        </w:rPr>
        <w:t xml:space="preserve">Social – </w:t>
      </w:r>
      <w:r w:rsidR="00C37A6B">
        <w:rPr>
          <w:rFonts w:ascii="Calibri" w:hAnsi="Calibri" w:cs="Calibri"/>
        </w:rPr>
        <w:t>all in hand</w:t>
      </w:r>
      <w:r w:rsidR="00B66B70">
        <w:rPr>
          <w:rFonts w:ascii="Calibri" w:hAnsi="Calibri" w:cs="Calibri"/>
        </w:rPr>
        <w:t xml:space="preserve">. </w:t>
      </w:r>
      <w:r w:rsidR="00087ED7">
        <w:rPr>
          <w:rFonts w:ascii="Calibri" w:hAnsi="Calibri" w:cs="Calibri"/>
        </w:rPr>
        <w:t xml:space="preserve">Update – successful event held. Positive feedback received. </w:t>
      </w:r>
      <w:r w:rsidR="00527C45" w:rsidRPr="00527C45">
        <w:rPr>
          <w:rFonts w:ascii="Calibri" w:hAnsi="Calibri" w:cs="Calibri"/>
          <w:b/>
          <w:bCs/>
        </w:rPr>
        <w:t>ACTION</w:t>
      </w:r>
      <w:r w:rsidR="00527C45">
        <w:rPr>
          <w:rFonts w:ascii="Calibri" w:hAnsi="Calibri" w:cs="Calibri"/>
        </w:rPr>
        <w:t xml:space="preserve"> – MC</w:t>
      </w:r>
      <w:r w:rsidR="00ED4D7C">
        <w:rPr>
          <w:rFonts w:ascii="Calibri" w:hAnsi="Calibri" w:cs="Calibri"/>
        </w:rPr>
        <w:t>/NJ</w:t>
      </w:r>
      <w:r w:rsidR="00527C45">
        <w:rPr>
          <w:rFonts w:ascii="Calibri" w:hAnsi="Calibri" w:cs="Calibri"/>
        </w:rPr>
        <w:t xml:space="preserve"> to </w:t>
      </w:r>
      <w:r w:rsidR="00581460">
        <w:rPr>
          <w:rFonts w:ascii="Calibri" w:hAnsi="Calibri" w:cs="Calibri"/>
        </w:rPr>
        <w:t xml:space="preserve">confirm to LH for payments </w:t>
      </w:r>
      <w:r w:rsidR="00ED4D7C">
        <w:rPr>
          <w:rFonts w:ascii="Calibri" w:hAnsi="Calibri" w:cs="Calibri"/>
        </w:rPr>
        <w:t>to speakers/caterers</w:t>
      </w:r>
      <w:r w:rsidR="00581460">
        <w:rPr>
          <w:rFonts w:ascii="Calibri" w:hAnsi="Calibri" w:cs="Calibri"/>
        </w:rPr>
        <w:t>/donation</w:t>
      </w:r>
      <w:r w:rsidR="00ED4D7C">
        <w:rPr>
          <w:rFonts w:ascii="Calibri" w:hAnsi="Calibri" w:cs="Calibri"/>
        </w:rPr>
        <w:t xml:space="preserve"> etc. </w:t>
      </w:r>
    </w:p>
    <w:p w14:paraId="75A5894E" w14:textId="77777777" w:rsidR="00345F1C" w:rsidRDefault="00345F1C" w:rsidP="007B7C9E">
      <w:pPr>
        <w:ind w:left="720"/>
        <w:rPr>
          <w:rFonts w:ascii="Calibri" w:hAnsi="Calibri" w:cs="Calibri"/>
        </w:rPr>
      </w:pPr>
    </w:p>
    <w:p w14:paraId="26ECBC72" w14:textId="1927DC85" w:rsidR="007A0630" w:rsidRPr="00C47FC8" w:rsidRDefault="00FA6ECB">
      <w:pPr>
        <w:numPr>
          <w:ilvl w:val="0"/>
          <w:numId w:val="2"/>
        </w:numPr>
        <w:rPr>
          <w:rFonts w:ascii="Calibri" w:hAnsi="Calibri" w:cs="Calibri"/>
          <w:u w:val="single"/>
        </w:rPr>
      </w:pPr>
      <w:r w:rsidRPr="00C47FC8">
        <w:rPr>
          <w:rFonts w:ascii="Calibri" w:hAnsi="Calibri" w:cs="Calibri"/>
          <w:u w:val="single"/>
        </w:rPr>
        <w:t xml:space="preserve">Update </w:t>
      </w:r>
      <w:r w:rsidR="007A0630" w:rsidRPr="00C47FC8">
        <w:rPr>
          <w:rFonts w:ascii="Calibri" w:hAnsi="Calibri" w:cs="Calibri"/>
          <w:u w:val="single"/>
        </w:rPr>
        <w:t xml:space="preserve">/ </w:t>
      </w:r>
      <w:r w:rsidR="00ED1226" w:rsidRPr="00C47FC8">
        <w:rPr>
          <w:rFonts w:ascii="Calibri" w:hAnsi="Calibri" w:cs="Calibri"/>
          <w:u w:val="single"/>
        </w:rPr>
        <w:t>p</w:t>
      </w:r>
      <w:r w:rsidR="007A0630" w:rsidRPr="00C47FC8">
        <w:rPr>
          <w:rFonts w:ascii="Calibri" w:hAnsi="Calibri" w:cs="Calibri"/>
          <w:u w:val="single"/>
        </w:rPr>
        <w:t>ublicity</w:t>
      </w:r>
      <w:r w:rsidR="00A61E40" w:rsidRPr="00C47FC8">
        <w:rPr>
          <w:rFonts w:ascii="Calibri" w:hAnsi="Calibri" w:cs="Calibri"/>
          <w:u w:val="single"/>
        </w:rPr>
        <w:t xml:space="preserve"> </w:t>
      </w:r>
      <w:r w:rsidR="007A0630" w:rsidRPr="00C47FC8">
        <w:rPr>
          <w:rFonts w:ascii="Calibri" w:hAnsi="Calibri" w:cs="Calibri"/>
          <w:u w:val="single"/>
        </w:rPr>
        <w:t>/</w:t>
      </w:r>
      <w:r w:rsidR="00440D7F" w:rsidRPr="00C47FC8">
        <w:rPr>
          <w:rFonts w:ascii="Calibri" w:hAnsi="Calibri" w:cs="Calibri"/>
          <w:u w:val="single"/>
        </w:rPr>
        <w:t xml:space="preserve"> </w:t>
      </w:r>
      <w:r w:rsidR="00ED1226" w:rsidRPr="00C47FC8">
        <w:rPr>
          <w:rFonts w:ascii="Calibri" w:hAnsi="Calibri" w:cs="Calibri"/>
          <w:u w:val="single"/>
        </w:rPr>
        <w:t>s</w:t>
      </w:r>
      <w:r w:rsidR="007A0630" w:rsidRPr="00C47FC8">
        <w:rPr>
          <w:rFonts w:ascii="Calibri" w:hAnsi="Calibri" w:cs="Calibri"/>
          <w:u w:val="single"/>
        </w:rPr>
        <w:t>ocial media</w:t>
      </w:r>
    </w:p>
    <w:p w14:paraId="13CD1C72" w14:textId="500073C6" w:rsidR="007B7C9E" w:rsidRDefault="005333E9" w:rsidP="007B7C9E">
      <w:pPr>
        <w:pStyle w:val="ListParagraph"/>
        <w:rPr>
          <w:rFonts w:ascii="Calibri" w:hAnsi="Calibri" w:cs="Calibri"/>
        </w:rPr>
      </w:pPr>
      <w:r>
        <w:rPr>
          <w:rFonts w:ascii="Calibri" w:hAnsi="Calibri" w:cs="Calibri"/>
        </w:rPr>
        <w:t xml:space="preserve">160 FB group, </w:t>
      </w:r>
      <w:r w:rsidR="002D015F">
        <w:rPr>
          <w:rFonts w:ascii="Calibri" w:hAnsi="Calibri" w:cs="Calibri"/>
        </w:rPr>
        <w:t xml:space="preserve">issue with </w:t>
      </w:r>
      <w:r w:rsidR="00ED4D7C">
        <w:rPr>
          <w:rFonts w:ascii="Calibri" w:hAnsi="Calibri" w:cs="Calibri"/>
        </w:rPr>
        <w:t>‘</w:t>
      </w:r>
      <w:r w:rsidR="002D015F">
        <w:rPr>
          <w:rFonts w:ascii="Calibri" w:hAnsi="Calibri" w:cs="Calibri"/>
        </w:rPr>
        <w:t>Bashir</w:t>
      </w:r>
      <w:r w:rsidR="00ED4D7C">
        <w:rPr>
          <w:rFonts w:ascii="Calibri" w:hAnsi="Calibri" w:cs="Calibri"/>
        </w:rPr>
        <w:t>’</w:t>
      </w:r>
      <w:r w:rsidR="002D015F">
        <w:rPr>
          <w:rFonts w:ascii="Calibri" w:hAnsi="Calibri" w:cs="Calibri"/>
        </w:rPr>
        <w:t xml:space="preserve"> who is </w:t>
      </w:r>
      <w:r w:rsidR="00ED4D7C">
        <w:rPr>
          <w:rFonts w:ascii="Calibri" w:hAnsi="Calibri" w:cs="Calibri"/>
        </w:rPr>
        <w:t xml:space="preserve">bypassing security and </w:t>
      </w:r>
      <w:r w:rsidR="002D015F">
        <w:rPr>
          <w:rFonts w:ascii="Calibri" w:hAnsi="Calibri" w:cs="Calibri"/>
        </w:rPr>
        <w:t xml:space="preserve">posting – </w:t>
      </w:r>
      <w:r w:rsidR="00ED4D7C" w:rsidRPr="00ED4D7C">
        <w:rPr>
          <w:rFonts w:ascii="Calibri" w:hAnsi="Calibri" w:cs="Calibri"/>
          <w:b/>
          <w:bCs/>
        </w:rPr>
        <w:t>ACTION</w:t>
      </w:r>
      <w:r w:rsidR="00ED4D7C">
        <w:rPr>
          <w:rFonts w:ascii="Calibri" w:hAnsi="Calibri" w:cs="Calibri"/>
        </w:rPr>
        <w:t xml:space="preserve"> – All to </w:t>
      </w:r>
      <w:r w:rsidR="002D015F">
        <w:rPr>
          <w:rFonts w:ascii="Calibri" w:hAnsi="Calibri" w:cs="Calibri"/>
        </w:rPr>
        <w:t xml:space="preserve">report any </w:t>
      </w:r>
      <w:r w:rsidR="00ED4D7C">
        <w:rPr>
          <w:rFonts w:ascii="Calibri" w:hAnsi="Calibri" w:cs="Calibri"/>
        </w:rPr>
        <w:t>‘</w:t>
      </w:r>
      <w:r w:rsidR="002D015F">
        <w:rPr>
          <w:rFonts w:ascii="Calibri" w:hAnsi="Calibri" w:cs="Calibri"/>
        </w:rPr>
        <w:t>dodg</w:t>
      </w:r>
      <w:r w:rsidR="00842CEE">
        <w:rPr>
          <w:rFonts w:ascii="Calibri" w:hAnsi="Calibri" w:cs="Calibri"/>
        </w:rPr>
        <w:t>y</w:t>
      </w:r>
      <w:r w:rsidR="00ED4D7C">
        <w:rPr>
          <w:rFonts w:ascii="Calibri" w:hAnsi="Calibri" w:cs="Calibri"/>
        </w:rPr>
        <w:t>’ posts</w:t>
      </w:r>
      <w:r w:rsidR="002D015F">
        <w:rPr>
          <w:rFonts w:ascii="Calibri" w:hAnsi="Calibri" w:cs="Calibri"/>
        </w:rPr>
        <w:t xml:space="preserve"> to DB</w:t>
      </w:r>
      <w:r w:rsidR="00ED4D7C">
        <w:rPr>
          <w:rFonts w:ascii="Calibri" w:hAnsi="Calibri" w:cs="Calibri"/>
        </w:rPr>
        <w:t xml:space="preserve"> who can delete/remove. </w:t>
      </w:r>
    </w:p>
    <w:p w14:paraId="7E158E4E" w14:textId="3700F887" w:rsidR="00842CEE" w:rsidRDefault="00ED4D7C" w:rsidP="007B7C9E">
      <w:pPr>
        <w:pStyle w:val="ListParagraph"/>
        <w:rPr>
          <w:rFonts w:ascii="Calibri" w:hAnsi="Calibri" w:cs="Calibri"/>
        </w:rPr>
      </w:pPr>
      <w:r w:rsidRPr="00605346">
        <w:rPr>
          <w:rFonts w:ascii="Calibri" w:hAnsi="Calibri" w:cs="Calibri"/>
          <w:b/>
          <w:bCs/>
        </w:rPr>
        <w:t>ACTION</w:t>
      </w:r>
      <w:r>
        <w:rPr>
          <w:rFonts w:ascii="Calibri" w:hAnsi="Calibri" w:cs="Calibri"/>
        </w:rPr>
        <w:t xml:space="preserve"> – DB to publicise November </w:t>
      </w:r>
      <w:r w:rsidR="00605346">
        <w:rPr>
          <w:rFonts w:ascii="Calibri" w:hAnsi="Calibri" w:cs="Calibri"/>
        </w:rPr>
        <w:t>event on FB</w:t>
      </w:r>
    </w:p>
    <w:p w14:paraId="0C13E1A0" w14:textId="37E15037" w:rsidR="00B60BB8" w:rsidRDefault="00B60BB8" w:rsidP="007B7C9E">
      <w:pPr>
        <w:pStyle w:val="ListParagraph"/>
        <w:rPr>
          <w:rFonts w:ascii="Calibri" w:hAnsi="Calibri" w:cs="Calibri"/>
        </w:rPr>
      </w:pPr>
      <w:r>
        <w:rPr>
          <w:rFonts w:ascii="Calibri" w:hAnsi="Calibri" w:cs="Calibri"/>
        </w:rPr>
        <w:t>AGM not to go on FB</w:t>
      </w:r>
      <w:r w:rsidR="00605346">
        <w:rPr>
          <w:rFonts w:ascii="Calibri" w:hAnsi="Calibri" w:cs="Calibri"/>
        </w:rPr>
        <w:t xml:space="preserve"> – official process that has to be followed. </w:t>
      </w:r>
    </w:p>
    <w:p w14:paraId="2047C909" w14:textId="6D51D0E2" w:rsidR="00B60BB8" w:rsidRDefault="00605346" w:rsidP="007B7C9E">
      <w:pPr>
        <w:pStyle w:val="ListParagraph"/>
        <w:rPr>
          <w:rFonts w:ascii="Calibri" w:hAnsi="Calibri" w:cs="Calibri"/>
        </w:rPr>
      </w:pPr>
      <w:r w:rsidRPr="00605346">
        <w:rPr>
          <w:rFonts w:ascii="Calibri" w:hAnsi="Calibri" w:cs="Calibri"/>
          <w:b/>
          <w:bCs/>
        </w:rPr>
        <w:t>ACTION</w:t>
      </w:r>
      <w:r>
        <w:rPr>
          <w:rFonts w:ascii="Calibri" w:hAnsi="Calibri" w:cs="Calibri"/>
        </w:rPr>
        <w:t xml:space="preserve"> – DB to investigate if website can have further info on it. Currently have </w:t>
      </w:r>
      <w:r w:rsidR="006A4E44">
        <w:rPr>
          <w:rFonts w:ascii="Calibri" w:hAnsi="Calibri" w:cs="Calibri"/>
        </w:rPr>
        <w:t xml:space="preserve">Membership form and payments on there, </w:t>
      </w:r>
      <w:r>
        <w:rPr>
          <w:rFonts w:ascii="Calibri" w:hAnsi="Calibri" w:cs="Calibri"/>
        </w:rPr>
        <w:t xml:space="preserve">possibly look into </w:t>
      </w:r>
      <w:r w:rsidR="00C47FC8">
        <w:rPr>
          <w:rFonts w:ascii="Calibri" w:hAnsi="Calibri" w:cs="Calibri"/>
        </w:rPr>
        <w:t xml:space="preserve">payment over web for memberships etc in the future. </w:t>
      </w:r>
    </w:p>
    <w:p w14:paraId="7DC543F5" w14:textId="77777777" w:rsidR="007B7C9E" w:rsidRDefault="007B7C9E" w:rsidP="007B7C9E">
      <w:pPr>
        <w:ind w:left="720"/>
        <w:rPr>
          <w:rFonts w:ascii="Calibri" w:hAnsi="Calibri" w:cs="Calibri"/>
        </w:rPr>
      </w:pPr>
    </w:p>
    <w:p w14:paraId="5B7DBC7A" w14:textId="77777777" w:rsidR="00C47FC8" w:rsidRPr="008C7EF3" w:rsidRDefault="00243BF8">
      <w:pPr>
        <w:numPr>
          <w:ilvl w:val="0"/>
          <w:numId w:val="2"/>
        </w:numPr>
        <w:rPr>
          <w:rFonts w:ascii="Calibri" w:hAnsi="Calibri" w:cs="Calibri"/>
          <w:u w:val="single"/>
        </w:rPr>
      </w:pPr>
      <w:r w:rsidRPr="008C7EF3">
        <w:rPr>
          <w:rFonts w:ascii="Calibri" w:hAnsi="Calibri" w:cs="Calibri"/>
          <w:u w:val="single"/>
        </w:rPr>
        <w:t>Charity programme/</w:t>
      </w:r>
      <w:r w:rsidR="007A0630" w:rsidRPr="008C7EF3">
        <w:rPr>
          <w:rFonts w:ascii="Calibri" w:hAnsi="Calibri" w:cs="Calibri"/>
          <w:u w:val="single"/>
        </w:rPr>
        <w:t xml:space="preserve">Community </w:t>
      </w:r>
      <w:r w:rsidR="00ED1226" w:rsidRPr="008C7EF3">
        <w:rPr>
          <w:rFonts w:ascii="Calibri" w:hAnsi="Calibri" w:cs="Calibri"/>
          <w:u w:val="single"/>
        </w:rPr>
        <w:t>o</w:t>
      </w:r>
      <w:r w:rsidR="007A0630" w:rsidRPr="008C7EF3">
        <w:rPr>
          <w:rFonts w:ascii="Calibri" w:hAnsi="Calibri" w:cs="Calibri"/>
          <w:u w:val="single"/>
        </w:rPr>
        <w:t>rchard/</w:t>
      </w:r>
      <w:r w:rsidR="00ED1226" w:rsidRPr="008C7EF3">
        <w:rPr>
          <w:rFonts w:ascii="Calibri" w:hAnsi="Calibri" w:cs="Calibri"/>
          <w:u w:val="single"/>
        </w:rPr>
        <w:t>b</w:t>
      </w:r>
      <w:r w:rsidR="007A0630" w:rsidRPr="008C7EF3">
        <w:rPr>
          <w:rFonts w:ascii="Calibri" w:hAnsi="Calibri" w:cs="Calibri"/>
          <w:u w:val="single"/>
        </w:rPr>
        <w:t xml:space="preserve">utterfly </w:t>
      </w:r>
      <w:r w:rsidR="00ED1226" w:rsidRPr="008C7EF3">
        <w:rPr>
          <w:rFonts w:ascii="Calibri" w:hAnsi="Calibri" w:cs="Calibri"/>
          <w:u w:val="single"/>
        </w:rPr>
        <w:t>g</w:t>
      </w:r>
      <w:r w:rsidR="007A0630" w:rsidRPr="008C7EF3">
        <w:rPr>
          <w:rFonts w:ascii="Calibri" w:hAnsi="Calibri" w:cs="Calibri"/>
          <w:u w:val="single"/>
        </w:rPr>
        <w:t>arden</w:t>
      </w:r>
      <w:r w:rsidR="000B1215" w:rsidRPr="008C7EF3">
        <w:rPr>
          <w:rFonts w:ascii="Calibri" w:hAnsi="Calibri" w:cs="Calibri"/>
          <w:u w:val="single"/>
        </w:rPr>
        <w:tab/>
      </w:r>
    </w:p>
    <w:p w14:paraId="63063675" w14:textId="2B308C1E" w:rsidR="000B1215" w:rsidRDefault="00280987" w:rsidP="00C47FC8">
      <w:pPr>
        <w:ind w:left="720"/>
        <w:rPr>
          <w:rFonts w:ascii="Calibri" w:hAnsi="Calibri" w:cs="Calibri"/>
        </w:rPr>
      </w:pPr>
      <w:r>
        <w:rPr>
          <w:rFonts w:ascii="Calibri" w:hAnsi="Calibri" w:cs="Calibri"/>
        </w:rPr>
        <w:t>RH</w:t>
      </w:r>
      <w:r w:rsidR="00C47FC8">
        <w:rPr>
          <w:rFonts w:ascii="Calibri" w:hAnsi="Calibri" w:cs="Calibri"/>
        </w:rPr>
        <w:t xml:space="preserve"> sent report to all trustees</w:t>
      </w:r>
      <w:r w:rsidR="00A74B22">
        <w:rPr>
          <w:rFonts w:ascii="Calibri" w:hAnsi="Calibri" w:cs="Calibri"/>
        </w:rPr>
        <w:t xml:space="preserve">. </w:t>
      </w:r>
    </w:p>
    <w:p w14:paraId="40224C96" w14:textId="3EF88020" w:rsidR="007B7C9E" w:rsidRDefault="00A74B22" w:rsidP="007B7C9E">
      <w:pPr>
        <w:ind w:left="720"/>
        <w:rPr>
          <w:rFonts w:ascii="Calibri" w:hAnsi="Calibri" w:cs="Calibri"/>
        </w:rPr>
      </w:pPr>
      <w:r w:rsidRPr="008C7EF3">
        <w:rPr>
          <w:rFonts w:ascii="Calibri" w:hAnsi="Calibri" w:cs="Calibri"/>
          <w:b/>
          <w:bCs/>
        </w:rPr>
        <w:t>ACTION</w:t>
      </w:r>
      <w:r>
        <w:rPr>
          <w:rFonts w:ascii="Calibri" w:hAnsi="Calibri" w:cs="Calibri"/>
        </w:rPr>
        <w:t xml:space="preserve"> – RH t</w:t>
      </w:r>
      <w:r w:rsidR="00C62B24">
        <w:rPr>
          <w:rFonts w:ascii="Calibri" w:hAnsi="Calibri" w:cs="Calibri"/>
        </w:rPr>
        <w:t>o cost survey for orchard</w:t>
      </w:r>
      <w:r w:rsidR="008547AF">
        <w:rPr>
          <w:rFonts w:ascii="Calibri" w:hAnsi="Calibri" w:cs="Calibri"/>
        </w:rPr>
        <w:t xml:space="preserve"> </w:t>
      </w:r>
      <w:r>
        <w:rPr>
          <w:rFonts w:ascii="Calibri" w:hAnsi="Calibri" w:cs="Calibri"/>
        </w:rPr>
        <w:t xml:space="preserve">to ascertain best solution – once complete to </w:t>
      </w:r>
      <w:r w:rsidR="008C7EF3">
        <w:rPr>
          <w:rFonts w:ascii="Calibri" w:hAnsi="Calibri" w:cs="Calibri"/>
        </w:rPr>
        <w:t xml:space="preserve">bring back options to </w:t>
      </w:r>
      <w:r w:rsidR="008547AF">
        <w:rPr>
          <w:rFonts w:ascii="Calibri" w:hAnsi="Calibri" w:cs="Calibri"/>
        </w:rPr>
        <w:t>trustees</w:t>
      </w:r>
      <w:r w:rsidR="008C7EF3">
        <w:rPr>
          <w:rFonts w:ascii="Calibri" w:hAnsi="Calibri" w:cs="Calibri"/>
        </w:rPr>
        <w:t xml:space="preserve"> for decision going forward. </w:t>
      </w:r>
    </w:p>
    <w:p w14:paraId="3CB708F0" w14:textId="77777777" w:rsidR="003F0A1C" w:rsidRDefault="008547AF" w:rsidP="007B7C9E">
      <w:pPr>
        <w:ind w:left="720"/>
        <w:rPr>
          <w:rFonts w:ascii="Calibri" w:hAnsi="Calibri" w:cs="Calibri"/>
        </w:rPr>
      </w:pPr>
      <w:r>
        <w:rPr>
          <w:rFonts w:ascii="Calibri" w:hAnsi="Calibri" w:cs="Calibri"/>
        </w:rPr>
        <w:t xml:space="preserve">Greening </w:t>
      </w:r>
      <w:r w:rsidR="003F0A1C">
        <w:rPr>
          <w:rFonts w:ascii="Calibri" w:hAnsi="Calibri" w:cs="Calibri"/>
        </w:rPr>
        <w:t xml:space="preserve">Event </w:t>
      </w:r>
      <w:r w:rsidR="00664028">
        <w:rPr>
          <w:rFonts w:ascii="Calibri" w:hAnsi="Calibri" w:cs="Calibri"/>
        </w:rPr>
        <w:t>–</w:t>
      </w:r>
      <w:r>
        <w:rPr>
          <w:rFonts w:ascii="Calibri" w:hAnsi="Calibri" w:cs="Calibri"/>
        </w:rPr>
        <w:t xml:space="preserve"> </w:t>
      </w:r>
      <w:r w:rsidR="00664028">
        <w:rPr>
          <w:rFonts w:ascii="Calibri" w:hAnsi="Calibri" w:cs="Calibri"/>
        </w:rPr>
        <w:t xml:space="preserve">GW </w:t>
      </w:r>
      <w:r w:rsidR="003F0A1C">
        <w:rPr>
          <w:rFonts w:ascii="Calibri" w:hAnsi="Calibri" w:cs="Calibri"/>
        </w:rPr>
        <w:t xml:space="preserve">confirmed that the club had </w:t>
      </w:r>
      <w:r w:rsidR="00664028">
        <w:rPr>
          <w:rFonts w:ascii="Calibri" w:hAnsi="Calibri" w:cs="Calibri"/>
        </w:rPr>
        <w:t>best stall at Greening campaign</w:t>
      </w:r>
      <w:r w:rsidR="003F0A1C">
        <w:rPr>
          <w:rFonts w:ascii="Calibri" w:hAnsi="Calibri" w:cs="Calibri"/>
        </w:rPr>
        <w:t xml:space="preserve">. </w:t>
      </w:r>
    </w:p>
    <w:p w14:paraId="629D6ECF" w14:textId="16CD9BEB" w:rsidR="008547AF" w:rsidRDefault="003F0A1C" w:rsidP="007B7C9E">
      <w:pPr>
        <w:ind w:left="720"/>
        <w:rPr>
          <w:rFonts w:ascii="Calibri" w:hAnsi="Calibri" w:cs="Calibri"/>
        </w:rPr>
      </w:pPr>
      <w:r w:rsidRPr="00054BDC">
        <w:rPr>
          <w:rFonts w:ascii="Calibri" w:hAnsi="Calibri" w:cs="Calibri"/>
          <w:b/>
          <w:bCs/>
        </w:rPr>
        <w:t>ACTION</w:t>
      </w:r>
      <w:r>
        <w:rPr>
          <w:rFonts w:ascii="Calibri" w:hAnsi="Calibri" w:cs="Calibri"/>
        </w:rPr>
        <w:t xml:space="preserve"> – All to send photos to RH for </w:t>
      </w:r>
      <w:r w:rsidR="00F03089">
        <w:rPr>
          <w:rFonts w:ascii="Calibri" w:hAnsi="Calibri" w:cs="Calibri"/>
        </w:rPr>
        <w:t xml:space="preserve">Ann McGraths memory </w:t>
      </w:r>
      <w:r w:rsidR="00AC4EEC">
        <w:rPr>
          <w:rFonts w:ascii="Calibri" w:hAnsi="Calibri" w:cs="Calibri"/>
        </w:rPr>
        <w:t>book.</w:t>
      </w:r>
      <w:r w:rsidR="00F03089">
        <w:rPr>
          <w:rFonts w:ascii="Calibri" w:hAnsi="Calibri" w:cs="Calibri"/>
        </w:rPr>
        <w:t xml:space="preserve"> </w:t>
      </w:r>
    </w:p>
    <w:p w14:paraId="28E0073D" w14:textId="77777777" w:rsidR="00F03089" w:rsidRDefault="00F03089" w:rsidP="007B7C9E">
      <w:pPr>
        <w:ind w:left="720"/>
        <w:rPr>
          <w:rFonts w:ascii="Calibri" w:hAnsi="Calibri" w:cs="Calibri"/>
        </w:rPr>
      </w:pPr>
    </w:p>
    <w:p w14:paraId="5EF31DB6" w14:textId="2DFAE1E2" w:rsidR="004C0B76" w:rsidRPr="00B6777E" w:rsidRDefault="009B2361" w:rsidP="00421852">
      <w:pPr>
        <w:numPr>
          <w:ilvl w:val="0"/>
          <w:numId w:val="2"/>
        </w:numPr>
        <w:rPr>
          <w:rFonts w:ascii="Calibri" w:hAnsi="Calibri" w:cs="Calibri"/>
          <w:u w:val="single"/>
        </w:rPr>
      </w:pPr>
      <w:bookmarkStart w:id="0" w:name="_Hlk161988137"/>
      <w:r w:rsidRPr="00B6777E">
        <w:rPr>
          <w:rFonts w:ascii="Calibri" w:hAnsi="Calibri" w:cs="Calibri"/>
          <w:u w:val="single"/>
        </w:rPr>
        <w:t>Student Sponsorship</w:t>
      </w:r>
    </w:p>
    <w:p w14:paraId="280546C0" w14:textId="1E092E09" w:rsidR="007B7C9E" w:rsidRDefault="00054BDC" w:rsidP="007B7C9E">
      <w:pPr>
        <w:pStyle w:val="ListParagraph"/>
        <w:rPr>
          <w:rFonts w:ascii="Calibri" w:hAnsi="Calibri" w:cs="Calibri"/>
        </w:rPr>
      </w:pPr>
      <w:r>
        <w:rPr>
          <w:rFonts w:ascii="Calibri" w:hAnsi="Calibri" w:cs="Calibri"/>
        </w:rPr>
        <w:t xml:space="preserve">RH confirmed that he and LH </w:t>
      </w:r>
      <w:r w:rsidR="00F03089">
        <w:rPr>
          <w:rFonts w:ascii="Calibri" w:hAnsi="Calibri" w:cs="Calibri"/>
        </w:rPr>
        <w:t xml:space="preserve">interviewed </w:t>
      </w:r>
      <w:r w:rsidR="00F6007C">
        <w:rPr>
          <w:rFonts w:ascii="Calibri" w:hAnsi="Calibri" w:cs="Calibri"/>
        </w:rPr>
        <w:t xml:space="preserve">and got shown around </w:t>
      </w:r>
      <w:r>
        <w:rPr>
          <w:rFonts w:ascii="Calibri" w:hAnsi="Calibri" w:cs="Calibri"/>
        </w:rPr>
        <w:t xml:space="preserve">Sparsholt </w:t>
      </w:r>
      <w:r w:rsidR="00F6007C">
        <w:rPr>
          <w:rFonts w:ascii="Calibri" w:hAnsi="Calibri" w:cs="Calibri"/>
        </w:rPr>
        <w:t>site</w:t>
      </w:r>
      <w:r>
        <w:rPr>
          <w:rFonts w:ascii="Calibri" w:hAnsi="Calibri" w:cs="Calibri"/>
        </w:rPr>
        <w:t xml:space="preserve"> by the 2 prospective </w:t>
      </w:r>
      <w:r w:rsidR="00CE2F27">
        <w:rPr>
          <w:rFonts w:ascii="Calibri" w:hAnsi="Calibri" w:cs="Calibri"/>
        </w:rPr>
        <w:t>student</w:t>
      </w:r>
      <w:r w:rsidR="005C1FBE">
        <w:rPr>
          <w:rFonts w:ascii="Calibri" w:hAnsi="Calibri" w:cs="Calibri"/>
        </w:rPr>
        <w:t>s to be</w:t>
      </w:r>
      <w:r w:rsidR="00CE2F27">
        <w:rPr>
          <w:rFonts w:ascii="Calibri" w:hAnsi="Calibri" w:cs="Calibri"/>
        </w:rPr>
        <w:t xml:space="preserve"> </w:t>
      </w:r>
      <w:r>
        <w:rPr>
          <w:rFonts w:ascii="Calibri" w:hAnsi="Calibri" w:cs="Calibri"/>
        </w:rPr>
        <w:t>sponsor</w:t>
      </w:r>
      <w:r w:rsidR="005C1FBE">
        <w:rPr>
          <w:rFonts w:ascii="Calibri" w:hAnsi="Calibri" w:cs="Calibri"/>
        </w:rPr>
        <w:t>ed</w:t>
      </w:r>
      <w:r w:rsidR="00CE2F27">
        <w:rPr>
          <w:rFonts w:ascii="Calibri" w:hAnsi="Calibri" w:cs="Calibri"/>
        </w:rPr>
        <w:t xml:space="preserve">, </w:t>
      </w:r>
      <w:r w:rsidR="005C1FBE">
        <w:rPr>
          <w:rFonts w:ascii="Calibri" w:hAnsi="Calibri" w:cs="Calibri"/>
        </w:rPr>
        <w:t>they were</w:t>
      </w:r>
      <w:r w:rsidR="00F6007C">
        <w:rPr>
          <w:rFonts w:ascii="Calibri" w:hAnsi="Calibri" w:cs="Calibri"/>
        </w:rPr>
        <w:t xml:space="preserve"> informative and interested people</w:t>
      </w:r>
      <w:r w:rsidR="000E1A40">
        <w:rPr>
          <w:rFonts w:ascii="Calibri" w:hAnsi="Calibri" w:cs="Calibri"/>
        </w:rPr>
        <w:t xml:space="preserve">. Trustees agreed to split the £750 sponsorship payment between the 2. Would be good to possibly have them talk at a monthly meeting next year. </w:t>
      </w:r>
      <w:r w:rsidR="000E1A40" w:rsidRPr="00B6777E">
        <w:rPr>
          <w:rFonts w:ascii="Calibri" w:hAnsi="Calibri" w:cs="Calibri"/>
          <w:b/>
          <w:bCs/>
        </w:rPr>
        <w:t>ACTION</w:t>
      </w:r>
      <w:r w:rsidR="000E1A40">
        <w:rPr>
          <w:rFonts w:ascii="Calibri" w:hAnsi="Calibri" w:cs="Calibri"/>
        </w:rPr>
        <w:t xml:space="preserve"> – RH to confirm if this is possible.  </w:t>
      </w:r>
    </w:p>
    <w:p w14:paraId="13406348" w14:textId="77777777" w:rsidR="007B7C9E" w:rsidRDefault="007B7C9E" w:rsidP="007B7C9E">
      <w:pPr>
        <w:ind w:left="720"/>
        <w:rPr>
          <w:rFonts w:ascii="Calibri" w:hAnsi="Calibri" w:cs="Calibri"/>
        </w:rPr>
      </w:pPr>
    </w:p>
    <w:p w14:paraId="6C371FEF" w14:textId="0CB86A01" w:rsidR="00951E9D" w:rsidRPr="00B6777E" w:rsidRDefault="00951E9D" w:rsidP="00421852">
      <w:pPr>
        <w:numPr>
          <w:ilvl w:val="0"/>
          <w:numId w:val="2"/>
        </w:numPr>
        <w:rPr>
          <w:rFonts w:ascii="Calibri" w:hAnsi="Calibri" w:cs="Calibri"/>
          <w:u w:val="single"/>
        </w:rPr>
      </w:pPr>
      <w:r w:rsidRPr="00B6777E">
        <w:rPr>
          <w:rFonts w:ascii="Calibri" w:hAnsi="Calibri" w:cs="Calibri"/>
          <w:u w:val="single"/>
        </w:rPr>
        <w:t xml:space="preserve">Advertising/Promotion for Third Parties </w:t>
      </w:r>
    </w:p>
    <w:p w14:paraId="5145BFF1" w14:textId="224F635E" w:rsidR="004E70EE" w:rsidRDefault="00C01704" w:rsidP="001A5ED3">
      <w:pPr>
        <w:ind w:left="720"/>
        <w:rPr>
          <w:rFonts w:ascii="Calibri" w:hAnsi="Calibri" w:cs="Calibri"/>
        </w:rPr>
      </w:pPr>
      <w:r w:rsidRPr="004C1175">
        <w:rPr>
          <w:rFonts w:ascii="Calibri" w:hAnsi="Calibri" w:cs="Calibri"/>
        </w:rPr>
        <w:t>Trustees discussed the proposal from DCB</w:t>
      </w:r>
      <w:r w:rsidR="005B24B5" w:rsidRPr="004C1175">
        <w:rPr>
          <w:rFonts w:ascii="Calibri" w:hAnsi="Calibri" w:cs="Calibri"/>
        </w:rPr>
        <w:t xml:space="preserve"> to revise policy on advertising/</w:t>
      </w:r>
      <w:r w:rsidR="005252A0" w:rsidRPr="004C1175">
        <w:rPr>
          <w:rFonts w:ascii="Calibri" w:hAnsi="Calibri" w:cs="Calibri"/>
        </w:rPr>
        <w:t>promotion</w:t>
      </w:r>
      <w:r w:rsidR="005B24B5" w:rsidRPr="004C1175">
        <w:rPr>
          <w:rFonts w:ascii="Calibri" w:hAnsi="Calibri" w:cs="Calibri"/>
        </w:rPr>
        <w:t xml:space="preserve"> for third parties</w:t>
      </w:r>
      <w:r w:rsidRPr="004C1175">
        <w:rPr>
          <w:rFonts w:ascii="Calibri" w:hAnsi="Calibri" w:cs="Calibri"/>
        </w:rPr>
        <w:t xml:space="preserve">. </w:t>
      </w:r>
      <w:r w:rsidR="00EB1A1C">
        <w:rPr>
          <w:rFonts w:ascii="Calibri" w:hAnsi="Calibri" w:cs="Calibri"/>
        </w:rPr>
        <w:t xml:space="preserve">LH </w:t>
      </w:r>
      <w:r>
        <w:rPr>
          <w:rFonts w:ascii="Calibri" w:hAnsi="Calibri" w:cs="Calibri"/>
        </w:rPr>
        <w:t xml:space="preserve">suggested </w:t>
      </w:r>
      <w:r w:rsidR="00412C85">
        <w:rPr>
          <w:rFonts w:ascii="Calibri" w:hAnsi="Calibri" w:cs="Calibri"/>
        </w:rPr>
        <w:t>remov</w:t>
      </w:r>
      <w:r>
        <w:rPr>
          <w:rFonts w:ascii="Calibri" w:hAnsi="Calibri" w:cs="Calibri"/>
        </w:rPr>
        <w:t>ing</w:t>
      </w:r>
      <w:r w:rsidR="00412C85">
        <w:rPr>
          <w:rFonts w:ascii="Calibri" w:hAnsi="Calibri" w:cs="Calibri"/>
        </w:rPr>
        <w:t xml:space="preserve"> </w:t>
      </w:r>
      <w:r>
        <w:rPr>
          <w:rFonts w:ascii="Calibri" w:hAnsi="Calibri" w:cs="Calibri"/>
        </w:rPr>
        <w:t>‘</w:t>
      </w:r>
      <w:r w:rsidR="00412C85">
        <w:rPr>
          <w:rFonts w:ascii="Calibri" w:hAnsi="Calibri" w:cs="Calibri"/>
        </w:rPr>
        <w:t>commercial</w:t>
      </w:r>
      <w:r>
        <w:rPr>
          <w:rFonts w:ascii="Calibri" w:hAnsi="Calibri" w:cs="Calibri"/>
        </w:rPr>
        <w:t>’</w:t>
      </w:r>
      <w:r w:rsidR="00AD30E8">
        <w:rPr>
          <w:rFonts w:ascii="Calibri" w:hAnsi="Calibri" w:cs="Calibri"/>
        </w:rPr>
        <w:t xml:space="preserve">, written comments received from RB. </w:t>
      </w:r>
      <w:r w:rsidR="00AD30E8" w:rsidRPr="0034784F">
        <w:rPr>
          <w:rFonts w:ascii="Calibri" w:hAnsi="Calibri" w:cs="Calibri"/>
          <w:b/>
          <w:bCs/>
        </w:rPr>
        <w:t>A</w:t>
      </w:r>
      <w:r w:rsidR="0034784F" w:rsidRPr="0034784F">
        <w:rPr>
          <w:rFonts w:ascii="Calibri" w:hAnsi="Calibri" w:cs="Calibri"/>
          <w:b/>
          <w:bCs/>
        </w:rPr>
        <w:t>CTION</w:t>
      </w:r>
      <w:r w:rsidR="0034784F">
        <w:rPr>
          <w:rFonts w:ascii="Calibri" w:hAnsi="Calibri" w:cs="Calibri"/>
        </w:rPr>
        <w:t xml:space="preserve"> - </w:t>
      </w:r>
      <w:r w:rsidR="00AD30E8">
        <w:rPr>
          <w:rFonts w:ascii="Calibri" w:hAnsi="Calibri" w:cs="Calibri"/>
        </w:rPr>
        <w:t xml:space="preserve">DCB </w:t>
      </w:r>
      <w:r w:rsidR="0034784F">
        <w:rPr>
          <w:rFonts w:ascii="Calibri" w:hAnsi="Calibri" w:cs="Calibri"/>
        </w:rPr>
        <w:t>to</w:t>
      </w:r>
      <w:r w:rsidR="00AD30E8">
        <w:rPr>
          <w:rFonts w:ascii="Calibri" w:hAnsi="Calibri" w:cs="Calibri"/>
        </w:rPr>
        <w:t xml:space="preserve"> revise </w:t>
      </w:r>
      <w:r w:rsidR="005B24B5">
        <w:rPr>
          <w:rFonts w:ascii="Calibri" w:hAnsi="Calibri" w:cs="Calibri"/>
        </w:rPr>
        <w:t>based on discussion</w:t>
      </w:r>
      <w:r w:rsidR="00FF3959">
        <w:rPr>
          <w:rFonts w:ascii="Calibri" w:hAnsi="Calibri" w:cs="Calibri"/>
        </w:rPr>
        <w:t>,</w:t>
      </w:r>
      <w:r w:rsidR="005B24B5">
        <w:rPr>
          <w:rFonts w:ascii="Calibri" w:hAnsi="Calibri" w:cs="Calibri"/>
        </w:rPr>
        <w:t xml:space="preserve"> agreed to relax policy and leave to discretion of trustees - </w:t>
      </w:r>
      <w:r w:rsidR="00AD30E8">
        <w:rPr>
          <w:rFonts w:ascii="Calibri" w:hAnsi="Calibri" w:cs="Calibri"/>
        </w:rPr>
        <w:t xml:space="preserve">bring back to future meeting. </w:t>
      </w:r>
    </w:p>
    <w:p w14:paraId="21876D40" w14:textId="77777777" w:rsidR="00E815F8" w:rsidRDefault="00E815F8" w:rsidP="007B7C9E">
      <w:pPr>
        <w:ind w:left="720"/>
        <w:rPr>
          <w:rFonts w:ascii="Calibri" w:hAnsi="Calibri" w:cs="Calibri"/>
        </w:rPr>
      </w:pPr>
    </w:p>
    <w:p w14:paraId="5434C080" w14:textId="7F3CB1B3" w:rsidR="00D40336" w:rsidRPr="00FF3959" w:rsidRDefault="00D40336" w:rsidP="00421852">
      <w:pPr>
        <w:numPr>
          <w:ilvl w:val="0"/>
          <w:numId w:val="2"/>
        </w:numPr>
        <w:rPr>
          <w:rFonts w:ascii="Calibri" w:hAnsi="Calibri" w:cs="Calibri"/>
          <w:u w:val="single"/>
        </w:rPr>
      </w:pPr>
      <w:r w:rsidRPr="00FF3959">
        <w:rPr>
          <w:rFonts w:ascii="Calibri" w:hAnsi="Calibri" w:cs="Calibri"/>
          <w:u w:val="single"/>
        </w:rPr>
        <w:t>Vote</w:t>
      </w:r>
      <w:r w:rsidR="00306DB7" w:rsidRPr="00FF3959">
        <w:rPr>
          <w:rFonts w:ascii="Calibri" w:hAnsi="Calibri" w:cs="Calibri"/>
          <w:u w:val="single"/>
        </w:rPr>
        <w:t xml:space="preserve"> – Accepting Donations for Teas/Coffees</w:t>
      </w:r>
    </w:p>
    <w:p w14:paraId="4AEE4759" w14:textId="127C6190" w:rsidR="007B7C9E" w:rsidRPr="00546C9F" w:rsidRDefault="00FF3959" w:rsidP="007B7C9E">
      <w:pPr>
        <w:pStyle w:val="ListParagraph"/>
        <w:rPr>
          <w:rFonts w:ascii="Calibri" w:hAnsi="Calibri" w:cs="Calibri"/>
        </w:rPr>
      </w:pPr>
      <w:r>
        <w:rPr>
          <w:rFonts w:ascii="Calibri" w:hAnsi="Calibri" w:cs="Calibri"/>
        </w:rPr>
        <w:t xml:space="preserve">Following </w:t>
      </w:r>
      <w:r w:rsidR="00AC4EEC">
        <w:rPr>
          <w:rFonts w:ascii="Calibri" w:hAnsi="Calibri" w:cs="Calibri"/>
        </w:rPr>
        <w:t>discussion,</w:t>
      </w:r>
      <w:r>
        <w:rPr>
          <w:rFonts w:ascii="Calibri" w:hAnsi="Calibri" w:cs="Calibri"/>
        </w:rPr>
        <w:t xml:space="preserve"> it was agreed that the </w:t>
      </w:r>
      <w:r w:rsidR="004B7B2E">
        <w:rPr>
          <w:rFonts w:ascii="Calibri" w:hAnsi="Calibri" w:cs="Calibri"/>
        </w:rPr>
        <w:t>club would accept donations from people having tea/coffee but no</w:t>
      </w:r>
      <w:r w:rsidR="00CB49CE">
        <w:rPr>
          <w:rFonts w:ascii="Calibri" w:hAnsi="Calibri" w:cs="Calibri"/>
        </w:rPr>
        <w:t xml:space="preserve"> requirement to ask. Proposal that the donation tin would be removed – this was agreed. </w:t>
      </w:r>
    </w:p>
    <w:p w14:paraId="05F96041" w14:textId="77777777" w:rsidR="007B7C9E" w:rsidRDefault="007B7C9E" w:rsidP="006F22FF">
      <w:pPr>
        <w:ind w:left="720"/>
        <w:rPr>
          <w:rFonts w:ascii="Calibri" w:hAnsi="Calibri" w:cs="Calibri"/>
        </w:rPr>
      </w:pPr>
    </w:p>
    <w:p w14:paraId="369B03C8" w14:textId="77777777" w:rsidR="005B6242" w:rsidRPr="00546C9F" w:rsidRDefault="005B6242" w:rsidP="006F22FF">
      <w:pPr>
        <w:ind w:left="720"/>
        <w:rPr>
          <w:rFonts w:ascii="Calibri" w:hAnsi="Calibri" w:cs="Calibri"/>
        </w:rPr>
      </w:pPr>
    </w:p>
    <w:p w14:paraId="0DFE212D" w14:textId="71EB31F2" w:rsidR="00747814" w:rsidRPr="000F4EA7" w:rsidRDefault="00747814" w:rsidP="00421852">
      <w:pPr>
        <w:numPr>
          <w:ilvl w:val="0"/>
          <w:numId w:val="2"/>
        </w:numPr>
        <w:rPr>
          <w:rFonts w:ascii="Calibri" w:hAnsi="Calibri" w:cs="Calibri"/>
          <w:u w:val="single"/>
        </w:rPr>
      </w:pPr>
      <w:r w:rsidRPr="000F4EA7">
        <w:rPr>
          <w:rFonts w:ascii="Calibri" w:hAnsi="Calibri" w:cs="Calibri"/>
          <w:u w:val="single"/>
        </w:rPr>
        <w:lastRenderedPageBreak/>
        <w:t>Newsletter</w:t>
      </w:r>
      <w:r w:rsidR="00330556" w:rsidRPr="000F4EA7">
        <w:rPr>
          <w:rFonts w:ascii="Calibri" w:hAnsi="Calibri" w:cs="Calibri"/>
          <w:u w:val="single"/>
        </w:rPr>
        <w:t xml:space="preserve"> frequency</w:t>
      </w:r>
      <w:r w:rsidR="00330556" w:rsidRPr="000F4EA7">
        <w:rPr>
          <w:rFonts w:ascii="Calibri" w:hAnsi="Calibri" w:cs="Calibri"/>
          <w:u w:val="single"/>
        </w:rPr>
        <w:tab/>
      </w:r>
    </w:p>
    <w:p w14:paraId="0D985AFD" w14:textId="7820EC53" w:rsidR="00462AD4" w:rsidRPr="0038395C" w:rsidRDefault="009825AA" w:rsidP="00EA0F61">
      <w:pPr>
        <w:pStyle w:val="yiv6509660793msonormal"/>
        <w:shd w:val="clear" w:color="auto" w:fill="FFFFFF"/>
        <w:spacing w:before="0" w:beforeAutospacing="0" w:after="160" w:afterAutospacing="0" w:line="276" w:lineRule="atLeast"/>
        <w:ind w:left="720"/>
        <w:rPr>
          <w:rFonts w:ascii="Aptos" w:hAnsi="Aptos"/>
        </w:rPr>
      </w:pPr>
      <w:r w:rsidRPr="0038395C">
        <w:rPr>
          <w:rFonts w:ascii="Calibri" w:hAnsi="Calibri" w:cs="Calibri"/>
        </w:rPr>
        <w:t>RB</w:t>
      </w:r>
      <w:r w:rsidR="004174C2" w:rsidRPr="0038395C">
        <w:rPr>
          <w:rFonts w:ascii="Calibri" w:hAnsi="Calibri" w:cs="Calibri"/>
        </w:rPr>
        <w:t xml:space="preserve"> suggested that we change from </w:t>
      </w:r>
      <w:r w:rsidR="004174C2" w:rsidRPr="0038395C">
        <w:rPr>
          <w:rFonts w:ascii="Aptos" w:hAnsi="Aptos"/>
        </w:rPr>
        <w:t>three long newsletters during the year</w:t>
      </w:r>
      <w:r w:rsidR="004174C2" w:rsidRPr="0038395C">
        <w:rPr>
          <w:rFonts w:ascii="Calibri" w:hAnsi="Calibri" w:cs="Calibri"/>
        </w:rPr>
        <w:t xml:space="preserve"> to </w:t>
      </w:r>
      <w:r w:rsidRPr="0038395C">
        <w:rPr>
          <w:rFonts w:ascii="Aptos" w:hAnsi="Aptos"/>
        </w:rPr>
        <w:t>a 2-page monthly newsletter</w:t>
      </w:r>
      <w:r w:rsidR="00B52C07" w:rsidRPr="0038395C">
        <w:rPr>
          <w:rFonts w:ascii="Aptos" w:hAnsi="Aptos"/>
        </w:rPr>
        <w:t>. Unanimous agreement from trustees</w:t>
      </w:r>
      <w:r w:rsidR="00302296" w:rsidRPr="0038395C">
        <w:rPr>
          <w:rFonts w:ascii="Aptos" w:hAnsi="Aptos"/>
        </w:rPr>
        <w:t xml:space="preserve"> with following comments</w:t>
      </w:r>
      <w:r w:rsidR="000004A8" w:rsidRPr="0038395C">
        <w:rPr>
          <w:rFonts w:ascii="Aptos" w:hAnsi="Aptos"/>
        </w:rPr>
        <w:t>:</w:t>
      </w:r>
      <w:r w:rsidR="00302296" w:rsidRPr="0038395C">
        <w:rPr>
          <w:rFonts w:ascii="Aptos" w:hAnsi="Aptos"/>
        </w:rPr>
        <w:t xml:space="preserve"> </w:t>
      </w:r>
      <w:r w:rsidRPr="0038395C">
        <w:rPr>
          <w:rFonts w:ascii="Aptos" w:hAnsi="Aptos"/>
        </w:rPr>
        <w:t> </w:t>
      </w:r>
      <w:r w:rsidR="00B95628" w:rsidRPr="0038395C">
        <w:rPr>
          <w:rFonts w:ascii="Aptos" w:hAnsi="Aptos"/>
        </w:rPr>
        <w:t>Monthly</w:t>
      </w:r>
      <w:r w:rsidR="0060334E" w:rsidRPr="0038395C">
        <w:rPr>
          <w:rFonts w:ascii="Aptos" w:hAnsi="Aptos"/>
        </w:rPr>
        <w:t xml:space="preserve"> is perfect with</w:t>
      </w:r>
      <w:r w:rsidR="00B95628" w:rsidRPr="0038395C">
        <w:rPr>
          <w:rFonts w:ascii="Aptos" w:hAnsi="Aptos"/>
        </w:rPr>
        <w:t xml:space="preserve"> </w:t>
      </w:r>
      <w:r w:rsidR="00EA0068" w:rsidRPr="0038395C">
        <w:rPr>
          <w:rFonts w:ascii="Aptos" w:hAnsi="Aptos"/>
        </w:rPr>
        <w:t xml:space="preserve">2 </w:t>
      </w:r>
      <w:r w:rsidR="00645B6E" w:rsidRPr="0038395C">
        <w:rPr>
          <w:rFonts w:ascii="Aptos" w:hAnsi="Aptos"/>
        </w:rPr>
        <w:t xml:space="preserve">sides max - </w:t>
      </w:r>
      <w:r w:rsidR="00EA0068" w:rsidRPr="0038395C">
        <w:rPr>
          <w:rFonts w:ascii="Aptos" w:hAnsi="Aptos"/>
        </w:rPr>
        <w:t>if want something in</w:t>
      </w:r>
      <w:r w:rsidR="0060334E" w:rsidRPr="0038395C">
        <w:rPr>
          <w:rFonts w:ascii="Aptos" w:hAnsi="Aptos"/>
        </w:rPr>
        <w:t xml:space="preserve"> </w:t>
      </w:r>
      <w:r w:rsidR="004164EF">
        <w:rPr>
          <w:rFonts w:ascii="Aptos" w:hAnsi="Aptos"/>
        </w:rPr>
        <w:t xml:space="preserve">people should </w:t>
      </w:r>
      <w:r w:rsidR="0060334E" w:rsidRPr="0038395C">
        <w:rPr>
          <w:rFonts w:ascii="Aptos" w:hAnsi="Aptos"/>
        </w:rPr>
        <w:t>continue to send to RB</w:t>
      </w:r>
      <w:r w:rsidR="005414E1" w:rsidRPr="0038395C">
        <w:rPr>
          <w:rFonts w:ascii="Aptos" w:hAnsi="Aptos"/>
        </w:rPr>
        <w:t xml:space="preserve">. For longer, less timely articles this could be posted on </w:t>
      </w:r>
      <w:r w:rsidR="00A23832" w:rsidRPr="0038395C">
        <w:rPr>
          <w:rFonts w:ascii="Aptos" w:hAnsi="Aptos"/>
        </w:rPr>
        <w:t>Facebook</w:t>
      </w:r>
      <w:r w:rsidR="005414E1" w:rsidRPr="0038395C">
        <w:rPr>
          <w:rFonts w:ascii="Aptos" w:hAnsi="Aptos"/>
        </w:rPr>
        <w:t xml:space="preserve"> or the website with a link from the newsletter</w:t>
      </w:r>
      <w:r w:rsidR="00462AD4" w:rsidRPr="0038395C">
        <w:rPr>
          <w:rFonts w:ascii="Aptos" w:hAnsi="Aptos"/>
        </w:rPr>
        <w:t xml:space="preserve">. </w:t>
      </w:r>
      <w:r w:rsidR="00462AD4" w:rsidRPr="0038395C">
        <w:rPr>
          <w:rFonts w:ascii="Aptos" w:hAnsi="Aptos"/>
          <w:b/>
          <w:bCs/>
        </w:rPr>
        <w:t>ACTION</w:t>
      </w:r>
      <w:r w:rsidR="00462AD4" w:rsidRPr="0038395C">
        <w:rPr>
          <w:rFonts w:ascii="Aptos" w:hAnsi="Aptos"/>
        </w:rPr>
        <w:t xml:space="preserve"> – RB to </w:t>
      </w:r>
      <w:r w:rsidR="000F4EA7" w:rsidRPr="0038395C">
        <w:rPr>
          <w:rFonts w:ascii="Aptos" w:hAnsi="Aptos"/>
        </w:rPr>
        <w:t xml:space="preserve">change to monthly </w:t>
      </w:r>
      <w:r w:rsidR="00EA0F61" w:rsidRPr="0038395C">
        <w:rPr>
          <w:rFonts w:ascii="Aptos" w:hAnsi="Aptos"/>
        </w:rPr>
        <w:t>newsletters</w:t>
      </w:r>
      <w:r w:rsidR="000F4EA7" w:rsidRPr="0038395C">
        <w:rPr>
          <w:rFonts w:ascii="Aptos" w:hAnsi="Aptos"/>
        </w:rPr>
        <w:t xml:space="preserve">. </w:t>
      </w:r>
    </w:p>
    <w:p w14:paraId="60CF5DB5" w14:textId="3106642D" w:rsidR="00EA0F61" w:rsidRDefault="00EA0F61" w:rsidP="00EA0F61">
      <w:pPr>
        <w:pStyle w:val="yiv6509660793msonormal"/>
        <w:shd w:val="clear" w:color="auto" w:fill="FFFFFF"/>
        <w:spacing w:before="0" w:beforeAutospacing="0" w:after="160" w:afterAutospacing="0" w:line="276" w:lineRule="atLeast"/>
        <w:ind w:left="720"/>
        <w:rPr>
          <w:rFonts w:ascii="Aptos" w:hAnsi="Aptos"/>
          <w:color w:val="1D2228"/>
        </w:rPr>
      </w:pPr>
      <w:r w:rsidRPr="0038395C">
        <w:rPr>
          <w:rFonts w:ascii="Calibri" w:hAnsi="Calibri" w:cs="Calibri"/>
        </w:rPr>
        <w:t xml:space="preserve">Still 3 members with no email </w:t>
      </w:r>
      <w:r>
        <w:rPr>
          <w:rFonts w:ascii="Calibri" w:hAnsi="Calibri" w:cs="Calibri"/>
          <w:color w:val="FF0000"/>
        </w:rPr>
        <w:t>–</w:t>
      </w:r>
      <w:r>
        <w:rPr>
          <w:rFonts w:ascii="Aptos" w:hAnsi="Aptos"/>
          <w:color w:val="1D2228"/>
        </w:rPr>
        <w:t xml:space="preserve"> </w:t>
      </w:r>
      <w:r w:rsidRPr="0038395C">
        <w:rPr>
          <w:rFonts w:ascii="Aptos" w:hAnsi="Aptos"/>
          <w:b/>
          <w:bCs/>
          <w:color w:val="1D2228"/>
        </w:rPr>
        <w:t>ACTION</w:t>
      </w:r>
      <w:r>
        <w:rPr>
          <w:rFonts w:ascii="Aptos" w:hAnsi="Aptos"/>
          <w:color w:val="1D2228"/>
        </w:rPr>
        <w:t xml:space="preserve"> – MC to speak to RB to ensure that these get paper copies of the newsletter. LH has some stamps that can be used. </w:t>
      </w:r>
    </w:p>
    <w:p w14:paraId="426AA2E9" w14:textId="260AF2CA" w:rsidR="006F22FF" w:rsidRDefault="006F22FF" w:rsidP="006F22FF">
      <w:pPr>
        <w:ind w:left="720"/>
        <w:rPr>
          <w:rFonts w:ascii="Calibri" w:hAnsi="Calibri" w:cs="Calibri"/>
        </w:rPr>
      </w:pPr>
    </w:p>
    <w:bookmarkEnd w:id="0"/>
    <w:p w14:paraId="185C96E9" w14:textId="6F0B538A" w:rsidR="009C3E7C" w:rsidRPr="0038395C" w:rsidRDefault="00DC45C1" w:rsidP="00AB2639">
      <w:pPr>
        <w:pStyle w:val="ListParagraph"/>
        <w:numPr>
          <w:ilvl w:val="0"/>
          <w:numId w:val="2"/>
        </w:numPr>
        <w:rPr>
          <w:rFonts w:ascii="Calibri" w:hAnsi="Calibri" w:cs="Calibri"/>
          <w:u w:val="single"/>
        </w:rPr>
      </w:pPr>
      <w:r w:rsidRPr="0038395C">
        <w:rPr>
          <w:rFonts w:ascii="Calibri" w:hAnsi="Calibri" w:cs="Calibri"/>
          <w:u w:val="single"/>
        </w:rPr>
        <w:t>Any other business</w:t>
      </w:r>
    </w:p>
    <w:p w14:paraId="1384EC10" w14:textId="4508CC4A" w:rsidR="002470A8" w:rsidRPr="009B5031" w:rsidRDefault="00330556" w:rsidP="002470A8">
      <w:pPr>
        <w:pStyle w:val="ListParagraph"/>
        <w:numPr>
          <w:ilvl w:val="0"/>
          <w:numId w:val="6"/>
        </w:numPr>
        <w:rPr>
          <w:rFonts w:ascii="Calibri" w:hAnsi="Calibri" w:cs="Calibri"/>
        </w:rPr>
      </w:pPr>
      <w:r>
        <w:rPr>
          <w:rFonts w:ascii="Calibri" w:hAnsi="Calibri" w:cs="Calibri"/>
        </w:rPr>
        <w:t>Protection</w:t>
      </w:r>
      <w:r w:rsidR="00A56E8D">
        <w:rPr>
          <w:rFonts w:ascii="Calibri" w:hAnsi="Calibri" w:cs="Calibri"/>
        </w:rPr>
        <w:t>/Risk</w:t>
      </w:r>
      <w:r>
        <w:rPr>
          <w:rFonts w:ascii="Calibri" w:hAnsi="Calibri" w:cs="Calibri"/>
        </w:rPr>
        <w:t xml:space="preserve"> of Trustees</w:t>
      </w:r>
      <w:r w:rsidR="006E7778">
        <w:rPr>
          <w:rFonts w:ascii="Calibri" w:hAnsi="Calibri" w:cs="Calibri"/>
        </w:rPr>
        <w:t xml:space="preserve"> – RB sent out some advice from </w:t>
      </w:r>
      <w:r w:rsidR="00493A16">
        <w:rPr>
          <w:rFonts w:ascii="Calibri" w:hAnsi="Calibri" w:cs="Calibri"/>
        </w:rPr>
        <w:t>solicitor</w:t>
      </w:r>
      <w:r w:rsidR="006E7778">
        <w:rPr>
          <w:rFonts w:ascii="Calibri" w:hAnsi="Calibri" w:cs="Calibri"/>
        </w:rPr>
        <w:t>. ACTION – All to read and digest</w:t>
      </w:r>
      <w:r w:rsidR="009B5031">
        <w:rPr>
          <w:rFonts w:ascii="Calibri" w:hAnsi="Calibri" w:cs="Calibri"/>
        </w:rPr>
        <w:t>. LH checked C</w:t>
      </w:r>
      <w:r w:rsidR="00EC4265" w:rsidRPr="009B5031">
        <w:rPr>
          <w:rFonts w:ascii="Calibri" w:hAnsi="Calibri" w:cs="Calibri"/>
        </w:rPr>
        <w:t xml:space="preserve">harity </w:t>
      </w:r>
      <w:r w:rsidR="009B5031">
        <w:rPr>
          <w:rFonts w:ascii="Calibri" w:hAnsi="Calibri" w:cs="Calibri"/>
        </w:rPr>
        <w:t>C</w:t>
      </w:r>
      <w:r w:rsidR="00EC4265" w:rsidRPr="009B5031">
        <w:rPr>
          <w:rFonts w:ascii="Calibri" w:hAnsi="Calibri" w:cs="Calibri"/>
        </w:rPr>
        <w:t>ommission website</w:t>
      </w:r>
      <w:r w:rsidR="00455E62">
        <w:rPr>
          <w:rFonts w:ascii="Calibri" w:hAnsi="Calibri" w:cs="Calibri"/>
        </w:rPr>
        <w:t xml:space="preserve"> and has confirmed that if we are </w:t>
      </w:r>
      <w:r w:rsidR="009C09A0" w:rsidRPr="009B5031">
        <w:rPr>
          <w:rFonts w:ascii="Calibri" w:hAnsi="Calibri" w:cs="Calibri"/>
        </w:rPr>
        <w:t>incorporated this</w:t>
      </w:r>
      <w:r w:rsidR="00C30286">
        <w:rPr>
          <w:rFonts w:ascii="Calibri" w:hAnsi="Calibri" w:cs="Calibri"/>
        </w:rPr>
        <w:t xml:space="preserve"> means that the individual trustees </w:t>
      </w:r>
      <w:r w:rsidR="001503D5">
        <w:rPr>
          <w:rFonts w:ascii="Calibri" w:hAnsi="Calibri" w:cs="Calibri"/>
        </w:rPr>
        <w:t xml:space="preserve">will have </w:t>
      </w:r>
      <w:r w:rsidR="009C09A0" w:rsidRPr="009B5031">
        <w:rPr>
          <w:rFonts w:ascii="Calibri" w:hAnsi="Calibri" w:cs="Calibri"/>
        </w:rPr>
        <w:t xml:space="preserve">no </w:t>
      </w:r>
      <w:r w:rsidR="00A23832" w:rsidRPr="009B5031">
        <w:rPr>
          <w:rFonts w:ascii="Calibri" w:hAnsi="Calibri" w:cs="Calibri"/>
        </w:rPr>
        <w:t>liability,</w:t>
      </w:r>
      <w:r w:rsidR="001503D5">
        <w:rPr>
          <w:rFonts w:ascii="Calibri" w:hAnsi="Calibri" w:cs="Calibri"/>
        </w:rPr>
        <w:t xml:space="preserve"> but this comes with </w:t>
      </w:r>
      <w:r w:rsidR="00B62FE0" w:rsidRPr="009B5031">
        <w:rPr>
          <w:rFonts w:ascii="Calibri" w:hAnsi="Calibri" w:cs="Calibri"/>
        </w:rPr>
        <w:t xml:space="preserve">lots of </w:t>
      </w:r>
      <w:r w:rsidR="00252C29" w:rsidRPr="009B5031">
        <w:rPr>
          <w:rFonts w:ascii="Calibri" w:hAnsi="Calibri" w:cs="Calibri"/>
        </w:rPr>
        <w:t>bureaucracy</w:t>
      </w:r>
      <w:r w:rsidR="001503D5">
        <w:rPr>
          <w:rFonts w:ascii="Calibri" w:hAnsi="Calibri" w:cs="Calibri"/>
        </w:rPr>
        <w:t xml:space="preserve">. We therefore have insurance </w:t>
      </w:r>
      <w:r w:rsidR="006E2115">
        <w:rPr>
          <w:rFonts w:ascii="Calibri" w:hAnsi="Calibri" w:cs="Calibri"/>
        </w:rPr>
        <w:t xml:space="preserve">to cover this – this extra </w:t>
      </w:r>
      <w:r w:rsidR="00B62FE0" w:rsidRPr="009B5031">
        <w:rPr>
          <w:rFonts w:ascii="Calibri" w:hAnsi="Calibri" w:cs="Calibri"/>
        </w:rPr>
        <w:t>policy absolves responsibility not just financial</w:t>
      </w:r>
      <w:r w:rsidR="006E2115">
        <w:rPr>
          <w:rFonts w:ascii="Calibri" w:hAnsi="Calibri" w:cs="Calibri"/>
        </w:rPr>
        <w:t xml:space="preserve">. </w:t>
      </w:r>
      <w:r w:rsidR="00636931">
        <w:rPr>
          <w:rFonts w:ascii="Calibri" w:hAnsi="Calibri" w:cs="Calibri"/>
        </w:rPr>
        <w:t xml:space="preserve">Trustees </w:t>
      </w:r>
      <w:r w:rsidR="00D229DB">
        <w:rPr>
          <w:rFonts w:ascii="Calibri" w:hAnsi="Calibri" w:cs="Calibri"/>
        </w:rPr>
        <w:t>thanked RB for the reminder, agreed that</w:t>
      </w:r>
      <w:r w:rsidR="00636759">
        <w:rPr>
          <w:rFonts w:ascii="Calibri" w:hAnsi="Calibri" w:cs="Calibri"/>
        </w:rPr>
        <w:t xml:space="preserve"> at present the current insurance policy should suffice. </w:t>
      </w:r>
      <w:r w:rsidR="00D229DB">
        <w:rPr>
          <w:rFonts w:ascii="Calibri" w:hAnsi="Calibri" w:cs="Calibri"/>
        </w:rPr>
        <w:t xml:space="preserve"> </w:t>
      </w:r>
      <w:r w:rsidR="006E2115" w:rsidRPr="00AF5D7B">
        <w:rPr>
          <w:rFonts w:ascii="Calibri" w:hAnsi="Calibri" w:cs="Calibri"/>
          <w:b/>
          <w:bCs/>
        </w:rPr>
        <w:t>ACTION</w:t>
      </w:r>
      <w:r w:rsidR="006E2115">
        <w:rPr>
          <w:rFonts w:ascii="Calibri" w:hAnsi="Calibri" w:cs="Calibri"/>
        </w:rPr>
        <w:t xml:space="preserve"> – ALL trustees to check Charity Commission website</w:t>
      </w:r>
      <w:r w:rsidR="00AF5D7B">
        <w:rPr>
          <w:rFonts w:ascii="Calibri" w:hAnsi="Calibri" w:cs="Calibri"/>
        </w:rPr>
        <w:t xml:space="preserve"> to do</w:t>
      </w:r>
      <w:r w:rsidR="00B62FE0" w:rsidRPr="009B5031">
        <w:rPr>
          <w:rFonts w:ascii="Calibri" w:hAnsi="Calibri" w:cs="Calibri"/>
        </w:rPr>
        <w:t xml:space="preserve"> </w:t>
      </w:r>
      <w:r w:rsidR="00AF5D7B">
        <w:rPr>
          <w:rFonts w:ascii="Calibri" w:hAnsi="Calibri" w:cs="Calibri"/>
        </w:rPr>
        <w:t xml:space="preserve">the </w:t>
      </w:r>
      <w:r w:rsidR="00E87FB1" w:rsidRPr="009B5031">
        <w:rPr>
          <w:rFonts w:ascii="Calibri" w:hAnsi="Calibri" w:cs="Calibri"/>
        </w:rPr>
        <w:t>2 min quiz to remind things you should/should not do</w:t>
      </w:r>
      <w:r w:rsidR="00B62FE0" w:rsidRPr="009B5031">
        <w:rPr>
          <w:rFonts w:ascii="Calibri" w:hAnsi="Calibri" w:cs="Calibri"/>
        </w:rPr>
        <w:t xml:space="preserve"> </w:t>
      </w:r>
      <w:r w:rsidR="0095059F">
        <w:rPr>
          <w:rFonts w:ascii="Calibri" w:hAnsi="Calibri" w:cs="Calibri"/>
        </w:rPr>
        <w:t xml:space="preserve">as trustee. </w:t>
      </w:r>
    </w:p>
    <w:p w14:paraId="6C33200E" w14:textId="174C9BB5" w:rsidR="00493A16" w:rsidRDefault="00D8224F" w:rsidP="009E37D9">
      <w:pPr>
        <w:pStyle w:val="ListParagraph"/>
        <w:numPr>
          <w:ilvl w:val="0"/>
          <w:numId w:val="6"/>
        </w:numPr>
        <w:rPr>
          <w:rFonts w:ascii="Calibri" w:hAnsi="Calibri" w:cs="Calibri"/>
        </w:rPr>
      </w:pPr>
      <w:r w:rsidRPr="00493A16">
        <w:rPr>
          <w:rFonts w:ascii="Calibri" w:hAnsi="Calibri" w:cs="Calibri"/>
        </w:rPr>
        <w:t>BBQ organisation</w:t>
      </w:r>
      <w:r w:rsidR="0095059F" w:rsidRPr="00493A16">
        <w:rPr>
          <w:rFonts w:ascii="Calibri" w:hAnsi="Calibri" w:cs="Calibri"/>
        </w:rPr>
        <w:t xml:space="preserve"> – confirmed that this should rest with </w:t>
      </w:r>
      <w:r w:rsidR="00B4389E" w:rsidRPr="00493A16">
        <w:rPr>
          <w:rFonts w:ascii="Calibri" w:hAnsi="Calibri" w:cs="Calibri"/>
        </w:rPr>
        <w:t xml:space="preserve">Trustee with Social </w:t>
      </w:r>
      <w:r w:rsidR="00493A16" w:rsidRPr="00493A16">
        <w:rPr>
          <w:rFonts w:ascii="Calibri" w:hAnsi="Calibri" w:cs="Calibri"/>
        </w:rPr>
        <w:t>Programme</w:t>
      </w:r>
      <w:r w:rsidR="00B4389E" w:rsidRPr="00493A16">
        <w:rPr>
          <w:rFonts w:ascii="Calibri" w:hAnsi="Calibri" w:cs="Calibri"/>
        </w:rPr>
        <w:t xml:space="preserve"> role</w:t>
      </w:r>
      <w:r w:rsidR="00493A16" w:rsidRPr="00493A16">
        <w:rPr>
          <w:rFonts w:ascii="Calibri" w:hAnsi="Calibri" w:cs="Calibri"/>
        </w:rPr>
        <w:t xml:space="preserve"> –</w:t>
      </w:r>
      <w:r w:rsidR="00636759">
        <w:rPr>
          <w:rFonts w:ascii="Calibri" w:hAnsi="Calibri" w:cs="Calibri"/>
        </w:rPr>
        <w:t xml:space="preserve"> </w:t>
      </w:r>
      <w:r w:rsidR="00636759" w:rsidRPr="00974AA9">
        <w:rPr>
          <w:rFonts w:ascii="Calibri" w:hAnsi="Calibri" w:cs="Calibri"/>
          <w:b/>
          <w:bCs/>
        </w:rPr>
        <w:t>ACTION</w:t>
      </w:r>
      <w:r w:rsidR="00974AA9">
        <w:rPr>
          <w:rFonts w:ascii="Calibri" w:hAnsi="Calibri" w:cs="Calibri"/>
        </w:rPr>
        <w:t xml:space="preserve"> - </w:t>
      </w:r>
      <w:r w:rsidR="00493A16" w:rsidRPr="00493A16">
        <w:rPr>
          <w:rFonts w:ascii="Calibri" w:hAnsi="Calibri" w:cs="Calibri"/>
        </w:rPr>
        <w:t xml:space="preserve">ensure that Trustee replacing NJ </w:t>
      </w:r>
      <w:r w:rsidR="00974AA9">
        <w:rPr>
          <w:rFonts w:ascii="Calibri" w:hAnsi="Calibri" w:cs="Calibri"/>
        </w:rPr>
        <w:t xml:space="preserve">in social role </w:t>
      </w:r>
      <w:r w:rsidR="00493A16" w:rsidRPr="00493A16">
        <w:rPr>
          <w:rFonts w:ascii="Calibri" w:hAnsi="Calibri" w:cs="Calibri"/>
        </w:rPr>
        <w:t xml:space="preserve">has </w:t>
      </w:r>
      <w:r w:rsidR="00974AA9">
        <w:rPr>
          <w:rFonts w:ascii="Calibri" w:hAnsi="Calibri" w:cs="Calibri"/>
        </w:rPr>
        <w:t>BBQ</w:t>
      </w:r>
      <w:r w:rsidR="00493A16" w:rsidRPr="00493A16">
        <w:rPr>
          <w:rFonts w:ascii="Calibri" w:hAnsi="Calibri" w:cs="Calibri"/>
        </w:rPr>
        <w:t xml:space="preserve"> in their</w:t>
      </w:r>
      <w:r w:rsidR="00974AA9">
        <w:rPr>
          <w:rFonts w:ascii="Calibri" w:hAnsi="Calibri" w:cs="Calibri"/>
        </w:rPr>
        <w:t xml:space="preserve"> role and </w:t>
      </w:r>
      <w:r w:rsidR="00493A16" w:rsidRPr="00493A16">
        <w:rPr>
          <w:rFonts w:ascii="Calibri" w:hAnsi="Calibri" w:cs="Calibri"/>
        </w:rPr>
        <w:t xml:space="preserve"> induction. </w:t>
      </w:r>
    </w:p>
    <w:p w14:paraId="03449C26" w14:textId="5D0FC2F0" w:rsidR="00A01784" w:rsidRDefault="0015710C" w:rsidP="008633A9">
      <w:pPr>
        <w:pStyle w:val="ListParagraph"/>
        <w:numPr>
          <w:ilvl w:val="0"/>
          <w:numId w:val="6"/>
        </w:numPr>
        <w:rPr>
          <w:rFonts w:ascii="Calibri" w:hAnsi="Calibri" w:cs="Calibri"/>
        </w:rPr>
      </w:pPr>
      <w:r w:rsidRPr="00A01784">
        <w:rPr>
          <w:rFonts w:ascii="Calibri" w:hAnsi="Calibri" w:cs="Calibri"/>
        </w:rPr>
        <w:t xml:space="preserve">GH – </w:t>
      </w:r>
      <w:r w:rsidR="005872A3" w:rsidRPr="00A01784">
        <w:rPr>
          <w:rFonts w:ascii="Calibri" w:hAnsi="Calibri" w:cs="Calibri"/>
        </w:rPr>
        <w:t xml:space="preserve">will be speaking with </w:t>
      </w:r>
      <w:r w:rsidRPr="00A01784">
        <w:rPr>
          <w:rFonts w:ascii="Calibri" w:hAnsi="Calibri" w:cs="Calibri"/>
        </w:rPr>
        <w:t>Sue Curtis</w:t>
      </w:r>
      <w:r w:rsidR="005872A3" w:rsidRPr="00A01784">
        <w:rPr>
          <w:rFonts w:ascii="Calibri" w:hAnsi="Calibri" w:cs="Calibri"/>
        </w:rPr>
        <w:t xml:space="preserve"> about </w:t>
      </w:r>
      <w:r w:rsidRPr="00A01784">
        <w:rPr>
          <w:rFonts w:ascii="Calibri" w:hAnsi="Calibri" w:cs="Calibri"/>
        </w:rPr>
        <w:t>updating the Gardening in BW</w:t>
      </w:r>
      <w:r w:rsidR="005872A3" w:rsidRPr="00A01784">
        <w:rPr>
          <w:rFonts w:ascii="Calibri" w:hAnsi="Calibri" w:cs="Calibri"/>
        </w:rPr>
        <w:t xml:space="preserve"> </w:t>
      </w:r>
      <w:r w:rsidR="00D87AAE" w:rsidRPr="00A01784">
        <w:rPr>
          <w:rFonts w:ascii="Calibri" w:hAnsi="Calibri" w:cs="Calibri"/>
        </w:rPr>
        <w:t xml:space="preserve">document – wanted to confirm that it was just the </w:t>
      </w:r>
      <w:r w:rsidR="0052346C" w:rsidRPr="00A01784">
        <w:rPr>
          <w:rFonts w:ascii="Calibri" w:hAnsi="Calibri" w:cs="Calibri"/>
        </w:rPr>
        <w:t>most recent years to date</w:t>
      </w:r>
      <w:r w:rsidR="003735B0">
        <w:rPr>
          <w:rFonts w:ascii="Calibri" w:hAnsi="Calibri" w:cs="Calibri"/>
        </w:rPr>
        <w:t xml:space="preserve"> not a full revision</w:t>
      </w:r>
      <w:r w:rsidR="00A01784" w:rsidRPr="00A01784">
        <w:rPr>
          <w:rFonts w:ascii="Calibri" w:hAnsi="Calibri" w:cs="Calibri"/>
        </w:rPr>
        <w:t xml:space="preserve"> – the document </w:t>
      </w:r>
      <w:r w:rsidR="003735B0">
        <w:rPr>
          <w:rFonts w:ascii="Calibri" w:hAnsi="Calibri" w:cs="Calibri"/>
        </w:rPr>
        <w:t>can then</w:t>
      </w:r>
      <w:r w:rsidR="00A01784" w:rsidRPr="00A01784">
        <w:rPr>
          <w:rFonts w:ascii="Calibri" w:hAnsi="Calibri" w:cs="Calibri"/>
        </w:rPr>
        <w:t xml:space="preserve"> be updated and kept updated on the website by the publicity team on an </w:t>
      </w:r>
      <w:r w:rsidR="00B5137E" w:rsidRPr="00A01784">
        <w:rPr>
          <w:rFonts w:ascii="Calibri" w:hAnsi="Calibri" w:cs="Calibri"/>
        </w:rPr>
        <w:t xml:space="preserve">annual </w:t>
      </w:r>
      <w:r w:rsidR="00231F9F" w:rsidRPr="00A01784">
        <w:rPr>
          <w:rFonts w:ascii="Calibri" w:hAnsi="Calibri" w:cs="Calibri"/>
        </w:rPr>
        <w:t>basis.</w:t>
      </w:r>
    </w:p>
    <w:p w14:paraId="12BB25BA" w14:textId="2EC3F30A" w:rsidR="00CF4F44" w:rsidRDefault="00B5137E" w:rsidP="008633A9">
      <w:pPr>
        <w:pStyle w:val="ListParagraph"/>
        <w:numPr>
          <w:ilvl w:val="0"/>
          <w:numId w:val="6"/>
        </w:numPr>
        <w:rPr>
          <w:rFonts w:ascii="Calibri" w:hAnsi="Calibri" w:cs="Calibri"/>
        </w:rPr>
      </w:pPr>
      <w:r w:rsidRPr="00A01784">
        <w:rPr>
          <w:rFonts w:ascii="Calibri" w:hAnsi="Calibri" w:cs="Calibri"/>
        </w:rPr>
        <w:t xml:space="preserve">NJ </w:t>
      </w:r>
      <w:r w:rsidR="007539DE">
        <w:rPr>
          <w:rFonts w:ascii="Calibri" w:hAnsi="Calibri" w:cs="Calibri"/>
        </w:rPr>
        <w:t>confirmed</w:t>
      </w:r>
      <w:r w:rsidR="00A01784">
        <w:rPr>
          <w:rFonts w:ascii="Calibri" w:hAnsi="Calibri" w:cs="Calibri"/>
        </w:rPr>
        <w:t xml:space="preserve"> that the annual </w:t>
      </w:r>
      <w:r w:rsidRPr="00A01784">
        <w:rPr>
          <w:rFonts w:ascii="Calibri" w:hAnsi="Calibri" w:cs="Calibri"/>
        </w:rPr>
        <w:t>trip to Wakehurst</w:t>
      </w:r>
      <w:r w:rsidR="00A01784">
        <w:rPr>
          <w:rFonts w:ascii="Calibri" w:hAnsi="Calibri" w:cs="Calibri"/>
        </w:rPr>
        <w:t xml:space="preserve"> would likely </w:t>
      </w:r>
      <w:r w:rsidR="007539DE">
        <w:rPr>
          <w:rFonts w:ascii="Calibri" w:hAnsi="Calibri" w:cs="Calibri"/>
        </w:rPr>
        <w:t>be Tuesday</w:t>
      </w:r>
      <w:r w:rsidRPr="00A01784">
        <w:rPr>
          <w:rFonts w:ascii="Calibri" w:hAnsi="Calibri" w:cs="Calibri"/>
        </w:rPr>
        <w:t xml:space="preserve"> </w:t>
      </w:r>
      <w:r w:rsidR="00CF4F44" w:rsidRPr="00A01784">
        <w:rPr>
          <w:rFonts w:ascii="Calibri" w:hAnsi="Calibri" w:cs="Calibri"/>
        </w:rPr>
        <w:t xml:space="preserve">20 May 2025 </w:t>
      </w:r>
    </w:p>
    <w:p w14:paraId="35847140" w14:textId="77777777" w:rsidR="007539DE" w:rsidRDefault="007539DE" w:rsidP="007539DE">
      <w:pPr>
        <w:rPr>
          <w:rFonts w:ascii="Calibri" w:hAnsi="Calibri" w:cs="Calibri"/>
        </w:rPr>
      </w:pPr>
    </w:p>
    <w:p w14:paraId="7F0C8A41" w14:textId="77777777" w:rsidR="007539DE" w:rsidRDefault="007539DE" w:rsidP="007539DE">
      <w:pPr>
        <w:rPr>
          <w:rFonts w:ascii="Calibri" w:hAnsi="Calibri" w:cs="Calibri"/>
        </w:rPr>
      </w:pPr>
    </w:p>
    <w:p w14:paraId="7441A5F5" w14:textId="26154696" w:rsidR="00CF4F44" w:rsidRDefault="007539DE" w:rsidP="007539DE">
      <w:pPr>
        <w:jc w:val="center"/>
        <w:rPr>
          <w:rFonts w:ascii="Calibri" w:hAnsi="Calibri" w:cs="Calibri"/>
        </w:rPr>
      </w:pPr>
      <w:r>
        <w:rPr>
          <w:rFonts w:ascii="Calibri" w:hAnsi="Calibri" w:cs="Calibri"/>
        </w:rPr>
        <w:t xml:space="preserve">The Meeting Finished at </w:t>
      </w:r>
      <w:r w:rsidR="00CF4F44">
        <w:rPr>
          <w:rFonts w:ascii="Calibri" w:hAnsi="Calibri" w:cs="Calibri"/>
        </w:rPr>
        <w:t>Finished 2124.</w:t>
      </w:r>
    </w:p>
    <w:p w14:paraId="785DA3C2" w14:textId="77777777" w:rsidR="00E9088F" w:rsidRDefault="00E9088F" w:rsidP="007539DE">
      <w:pPr>
        <w:jc w:val="center"/>
        <w:rPr>
          <w:rFonts w:ascii="Calibri" w:hAnsi="Calibri" w:cs="Calibri"/>
        </w:rPr>
      </w:pPr>
    </w:p>
    <w:p w14:paraId="4D690163" w14:textId="71CE855D" w:rsidR="007A0630" w:rsidRDefault="007A0630">
      <w:pPr>
        <w:jc w:val="center"/>
        <w:rPr>
          <w:rFonts w:ascii="Calibri" w:hAnsi="Calibri" w:cs="Calibri"/>
        </w:rPr>
      </w:pPr>
      <w:r>
        <w:rPr>
          <w:rFonts w:ascii="Calibri" w:hAnsi="Calibri" w:cs="Calibri"/>
        </w:rPr>
        <w:t>Next meeting</w:t>
      </w:r>
      <w:r w:rsidR="00DC45C1">
        <w:rPr>
          <w:rFonts w:ascii="Calibri" w:hAnsi="Calibri" w:cs="Calibri"/>
        </w:rPr>
        <w:t xml:space="preserve">: </w:t>
      </w:r>
      <w:r>
        <w:rPr>
          <w:rFonts w:ascii="Calibri" w:hAnsi="Calibri" w:cs="Calibri"/>
        </w:rPr>
        <w:t xml:space="preserve"> Monday </w:t>
      </w:r>
      <w:r w:rsidR="00102367">
        <w:rPr>
          <w:rFonts w:ascii="Calibri" w:hAnsi="Calibri" w:cs="Calibri"/>
        </w:rPr>
        <w:t>18 Novem</w:t>
      </w:r>
      <w:r w:rsidR="002E4290">
        <w:rPr>
          <w:rFonts w:ascii="Calibri" w:hAnsi="Calibri" w:cs="Calibri"/>
        </w:rPr>
        <w:t>ber</w:t>
      </w:r>
      <w:r w:rsidR="00DC45C1">
        <w:rPr>
          <w:rFonts w:ascii="Calibri" w:hAnsi="Calibri" w:cs="Calibri"/>
        </w:rPr>
        <w:t xml:space="preserve"> 2024 at The Shed</w:t>
      </w:r>
    </w:p>
    <w:p w14:paraId="50672049" w14:textId="77777777" w:rsidR="00E960B5" w:rsidRDefault="00E960B5" w:rsidP="00981EB0">
      <w:pPr>
        <w:rPr>
          <w:rFonts w:ascii="Calibri" w:hAnsi="Calibri" w:cs="Calibri"/>
        </w:rPr>
      </w:pPr>
    </w:p>
    <w:p w14:paraId="1C51D3D1" w14:textId="77777777" w:rsidR="00D1367A" w:rsidRPr="005252A0" w:rsidRDefault="00A844B5" w:rsidP="005252A0">
      <w:pPr>
        <w:jc w:val="center"/>
        <w:rPr>
          <w:rFonts w:ascii="Calibri" w:hAnsi="Calibri" w:cs="Calibri"/>
          <w:b/>
          <w:bCs/>
          <w:u w:val="single"/>
        </w:rPr>
      </w:pPr>
      <w:r w:rsidRPr="005252A0">
        <w:rPr>
          <w:rFonts w:ascii="Calibri" w:hAnsi="Calibri" w:cs="Calibri"/>
          <w:b/>
          <w:bCs/>
          <w:u w:val="single"/>
        </w:rPr>
        <w:t>Action</w:t>
      </w:r>
      <w:r w:rsidR="00D1367A" w:rsidRPr="005252A0">
        <w:rPr>
          <w:rFonts w:ascii="Calibri" w:hAnsi="Calibri" w:cs="Calibri"/>
          <w:b/>
          <w:bCs/>
          <w:u w:val="single"/>
        </w:rPr>
        <w:t>s Arising</w:t>
      </w:r>
    </w:p>
    <w:p w14:paraId="0CD3CEFA" w14:textId="77777777" w:rsidR="008E31A6" w:rsidRPr="008E31A6" w:rsidRDefault="00E9088F" w:rsidP="008E31A6">
      <w:pPr>
        <w:pStyle w:val="ListParagraph"/>
        <w:numPr>
          <w:ilvl w:val="0"/>
          <w:numId w:val="9"/>
        </w:numPr>
        <w:rPr>
          <w:rFonts w:ascii="Calibri" w:hAnsi="Calibri" w:cs="Calibri"/>
        </w:rPr>
      </w:pPr>
      <w:r w:rsidRPr="008E31A6">
        <w:rPr>
          <w:rFonts w:ascii="Calibri" w:hAnsi="Calibri" w:cs="Calibri"/>
          <w:b/>
          <w:bCs/>
        </w:rPr>
        <w:t>ACTION</w:t>
      </w:r>
      <w:r w:rsidRPr="008E31A6">
        <w:rPr>
          <w:rFonts w:ascii="Calibri" w:hAnsi="Calibri" w:cs="Calibri"/>
        </w:rPr>
        <w:t xml:space="preserve"> – GW to confirm timings </w:t>
      </w:r>
      <w:r w:rsidR="008E31A6" w:rsidRPr="008E31A6">
        <w:rPr>
          <w:rFonts w:ascii="Calibri" w:hAnsi="Calibri" w:cs="Calibri"/>
        </w:rPr>
        <w:t>for AGM as</w:t>
      </w:r>
      <w:r w:rsidRPr="008E31A6">
        <w:rPr>
          <w:rFonts w:ascii="Calibri" w:hAnsi="Calibri" w:cs="Calibri"/>
        </w:rPr>
        <w:t xml:space="preserve"> 6.45 for 7 start.  </w:t>
      </w:r>
    </w:p>
    <w:p w14:paraId="249D8A1F" w14:textId="05AEDB5A" w:rsidR="008E31A6" w:rsidRDefault="00E9088F" w:rsidP="00033777">
      <w:pPr>
        <w:pStyle w:val="ListParagraph"/>
        <w:numPr>
          <w:ilvl w:val="0"/>
          <w:numId w:val="8"/>
        </w:numPr>
        <w:ind w:left="720"/>
        <w:rPr>
          <w:rFonts w:ascii="Calibri" w:hAnsi="Calibri" w:cs="Calibri"/>
        </w:rPr>
      </w:pPr>
      <w:r w:rsidRPr="008E31A6">
        <w:rPr>
          <w:rFonts w:ascii="Calibri" w:hAnsi="Calibri" w:cs="Calibri"/>
          <w:b/>
          <w:bCs/>
        </w:rPr>
        <w:t>ACTION</w:t>
      </w:r>
      <w:r w:rsidRPr="008E31A6">
        <w:rPr>
          <w:rFonts w:ascii="Calibri" w:hAnsi="Calibri" w:cs="Calibri"/>
        </w:rPr>
        <w:t xml:space="preserve"> - GW </w:t>
      </w:r>
      <w:r w:rsidR="008E31A6" w:rsidRPr="008E31A6">
        <w:rPr>
          <w:rFonts w:ascii="Calibri" w:hAnsi="Calibri" w:cs="Calibri"/>
        </w:rPr>
        <w:t xml:space="preserve">to get </w:t>
      </w:r>
      <w:r w:rsidRPr="008E31A6">
        <w:rPr>
          <w:rFonts w:ascii="Calibri" w:hAnsi="Calibri" w:cs="Calibri"/>
        </w:rPr>
        <w:t>cheese</w:t>
      </w:r>
      <w:r w:rsidR="008E31A6" w:rsidRPr="008E31A6">
        <w:rPr>
          <w:rFonts w:ascii="Calibri" w:hAnsi="Calibri" w:cs="Calibri"/>
        </w:rPr>
        <w:t xml:space="preserve"> for </w:t>
      </w:r>
      <w:r w:rsidR="00231F9F" w:rsidRPr="008E31A6">
        <w:rPr>
          <w:rFonts w:ascii="Calibri" w:hAnsi="Calibri" w:cs="Calibri"/>
        </w:rPr>
        <w:t>AGM.</w:t>
      </w:r>
    </w:p>
    <w:p w14:paraId="393CF1A3" w14:textId="77777777" w:rsidR="00F07CB0" w:rsidRDefault="00E9088F" w:rsidP="00F07CB0">
      <w:pPr>
        <w:pStyle w:val="ListParagraph"/>
        <w:numPr>
          <w:ilvl w:val="0"/>
          <w:numId w:val="8"/>
        </w:numPr>
        <w:ind w:left="720"/>
        <w:rPr>
          <w:rFonts w:ascii="Calibri" w:hAnsi="Calibri" w:cs="Calibri"/>
        </w:rPr>
      </w:pPr>
      <w:r w:rsidRPr="008E31A6">
        <w:rPr>
          <w:rFonts w:ascii="Calibri" w:hAnsi="Calibri" w:cs="Calibri"/>
          <w:b/>
          <w:bCs/>
        </w:rPr>
        <w:t>ACTION</w:t>
      </w:r>
      <w:r w:rsidRPr="008E31A6">
        <w:rPr>
          <w:rFonts w:ascii="Calibri" w:hAnsi="Calibri" w:cs="Calibri"/>
        </w:rPr>
        <w:t xml:space="preserve"> – ALL to send bullet points on areas for Chairs Report – by 01/12/24. Period is Oct 2023-Sept 2024.  </w:t>
      </w:r>
    </w:p>
    <w:p w14:paraId="7A27DE04" w14:textId="5A9CD697" w:rsidR="00F07CB0" w:rsidRDefault="00231F9F" w:rsidP="00C54663">
      <w:pPr>
        <w:pStyle w:val="ListParagraph"/>
        <w:numPr>
          <w:ilvl w:val="0"/>
          <w:numId w:val="8"/>
        </w:numPr>
        <w:ind w:left="720"/>
        <w:rPr>
          <w:rFonts w:ascii="Calibri" w:hAnsi="Calibri" w:cs="Calibri"/>
        </w:rPr>
      </w:pPr>
      <w:r w:rsidRPr="00F07CB0">
        <w:rPr>
          <w:rFonts w:ascii="Calibri" w:hAnsi="Calibri" w:cs="Calibri"/>
          <w:b/>
          <w:bCs/>
        </w:rPr>
        <w:t>ACTION</w:t>
      </w:r>
      <w:r w:rsidRPr="00F07CB0">
        <w:rPr>
          <w:rFonts w:ascii="Calibri" w:hAnsi="Calibri" w:cs="Calibri"/>
        </w:rPr>
        <w:t xml:space="preserve"> –</w:t>
      </w:r>
      <w:r w:rsidR="00E9088F" w:rsidRPr="00F07CB0">
        <w:rPr>
          <w:rFonts w:ascii="Calibri" w:hAnsi="Calibri" w:cs="Calibri"/>
        </w:rPr>
        <w:t xml:space="preserve"> Finance Committee to discuss </w:t>
      </w:r>
      <w:r w:rsidR="00F07CB0" w:rsidRPr="00F07CB0">
        <w:rPr>
          <w:rFonts w:ascii="Calibri" w:hAnsi="Calibri" w:cs="Calibri"/>
        </w:rPr>
        <w:t xml:space="preserve">reserves and contingency </w:t>
      </w:r>
      <w:r w:rsidR="00E9088F" w:rsidRPr="00F07CB0">
        <w:rPr>
          <w:rFonts w:ascii="Calibri" w:hAnsi="Calibri" w:cs="Calibri"/>
        </w:rPr>
        <w:t>in Nov mtg.</w:t>
      </w:r>
    </w:p>
    <w:p w14:paraId="459496E0" w14:textId="77777777" w:rsidR="005120AD" w:rsidRDefault="00E9088F" w:rsidP="005120AD">
      <w:pPr>
        <w:pStyle w:val="ListParagraph"/>
        <w:numPr>
          <w:ilvl w:val="0"/>
          <w:numId w:val="8"/>
        </w:numPr>
        <w:ind w:left="720"/>
        <w:rPr>
          <w:rFonts w:ascii="Calibri" w:hAnsi="Calibri" w:cs="Calibri"/>
        </w:rPr>
      </w:pPr>
      <w:r w:rsidRPr="00F07CB0">
        <w:rPr>
          <w:rFonts w:ascii="Calibri" w:hAnsi="Calibri" w:cs="Calibri"/>
          <w:b/>
          <w:bCs/>
        </w:rPr>
        <w:t>ACTION</w:t>
      </w:r>
      <w:r w:rsidRPr="00F07CB0">
        <w:rPr>
          <w:rFonts w:ascii="Calibri" w:hAnsi="Calibri" w:cs="Calibri"/>
        </w:rPr>
        <w:t xml:space="preserve"> - Show Committee meeting to be moved to before trustee meeting so that if need trustee approval can be timely. </w:t>
      </w:r>
    </w:p>
    <w:p w14:paraId="2A329C71" w14:textId="77777777" w:rsidR="005120AD" w:rsidRDefault="00E9088F" w:rsidP="005120AD">
      <w:pPr>
        <w:pStyle w:val="ListParagraph"/>
        <w:numPr>
          <w:ilvl w:val="0"/>
          <w:numId w:val="8"/>
        </w:numPr>
        <w:ind w:left="720"/>
        <w:rPr>
          <w:rFonts w:ascii="Calibri" w:hAnsi="Calibri" w:cs="Calibri"/>
        </w:rPr>
      </w:pPr>
      <w:r w:rsidRPr="005120AD">
        <w:rPr>
          <w:rFonts w:ascii="Calibri" w:hAnsi="Calibri" w:cs="Calibri"/>
          <w:b/>
          <w:bCs/>
        </w:rPr>
        <w:t>ACTION</w:t>
      </w:r>
      <w:r w:rsidRPr="005120AD">
        <w:rPr>
          <w:rFonts w:ascii="Calibri" w:hAnsi="Calibri" w:cs="Calibri"/>
        </w:rPr>
        <w:t xml:space="preserve"> - DB to put reminder on social media about subs due for membership. </w:t>
      </w:r>
    </w:p>
    <w:p w14:paraId="1A151051" w14:textId="77777777" w:rsidR="00D64C44" w:rsidRDefault="00E9088F" w:rsidP="00D64C44">
      <w:pPr>
        <w:pStyle w:val="ListParagraph"/>
        <w:numPr>
          <w:ilvl w:val="0"/>
          <w:numId w:val="8"/>
        </w:numPr>
        <w:ind w:left="720"/>
        <w:rPr>
          <w:rFonts w:ascii="Calibri" w:hAnsi="Calibri" w:cs="Calibri"/>
        </w:rPr>
      </w:pPr>
      <w:r w:rsidRPr="005120AD">
        <w:rPr>
          <w:rFonts w:ascii="Calibri" w:hAnsi="Calibri" w:cs="Calibri"/>
          <w:b/>
          <w:bCs/>
        </w:rPr>
        <w:t>ACTION</w:t>
      </w:r>
      <w:r w:rsidRPr="005120AD">
        <w:rPr>
          <w:rFonts w:ascii="Calibri" w:hAnsi="Calibri" w:cs="Calibri"/>
        </w:rPr>
        <w:t xml:space="preserve"> – MC to investigate letterbox</w:t>
      </w:r>
      <w:r w:rsidR="005120AD">
        <w:rPr>
          <w:rFonts w:ascii="Calibri" w:hAnsi="Calibri" w:cs="Calibri"/>
        </w:rPr>
        <w:t xml:space="preserve"> for shed</w:t>
      </w:r>
      <w:r w:rsidRPr="005120AD">
        <w:rPr>
          <w:rFonts w:ascii="Calibri" w:hAnsi="Calibri" w:cs="Calibri"/>
        </w:rPr>
        <w:t xml:space="preserve">. </w:t>
      </w:r>
    </w:p>
    <w:p w14:paraId="1B1F2E8C" w14:textId="43628B92" w:rsidR="00D64C44" w:rsidRDefault="00E9088F" w:rsidP="00D64C44">
      <w:pPr>
        <w:pStyle w:val="ListParagraph"/>
        <w:numPr>
          <w:ilvl w:val="0"/>
          <w:numId w:val="8"/>
        </w:numPr>
        <w:ind w:left="720"/>
        <w:rPr>
          <w:rFonts w:ascii="Calibri" w:hAnsi="Calibri" w:cs="Calibri"/>
        </w:rPr>
      </w:pPr>
      <w:r w:rsidRPr="00D64C44">
        <w:rPr>
          <w:rFonts w:ascii="Calibri" w:hAnsi="Calibri" w:cs="Calibri"/>
          <w:b/>
          <w:bCs/>
        </w:rPr>
        <w:t>ACTION</w:t>
      </w:r>
      <w:r w:rsidRPr="00D64C44">
        <w:rPr>
          <w:rFonts w:ascii="Calibri" w:hAnsi="Calibri" w:cs="Calibri"/>
        </w:rPr>
        <w:t xml:space="preserve"> </w:t>
      </w:r>
      <w:r w:rsidR="00231F9F" w:rsidRPr="00D64C44">
        <w:rPr>
          <w:rFonts w:ascii="Calibri" w:hAnsi="Calibri" w:cs="Calibri"/>
        </w:rPr>
        <w:t>- KC</w:t>
      </w:r>
      <w:r w:rsidRPr="00D64C44">
        <w:rPr>
          <w:rFonts w:ascii="Calibri" w:hAnsi="Calibri" w:cs="Calibri"/>
        </w:rPr>
        <w:t xml:space="preserve"> to write letter saying disappointed with payback offering recently but we are interest in a </w:t>
      </w:r>
      <w:r w:rsidR="00AC4EEC" w:rsidRPr="00D64C44">
        <w:rPr>
          <w:rFonts w:ascii="Calibri" w:hAnsi="Calibri" w:cs="Calibri"/>
        </w:rPr>
        <w:t>long-term</w:t>
      </w:r>
      <w:r w:rsidRPr="00D64C44">
        <w:rPr>
          <w:rFonts w:ascii="Calibri" w:hAnsi="Calibri" w:cs="Calibri"/>
        </w:rPr>
        <w:t xml:space="preserve"> commit</w:t>
      </w:r>
      <w:r w:rsidR="00D64C44">
        <w:rPr>
          <w:rFonts w:ascii="Calibri" w:hAnsi="Calibri" w:cs="Calibri"/>
        </w:rPr>
        <w:t>ment</w:t>
      </w:r>
      <w:r w:rsidRPr="00D64C44">
        <w:rPr>
          <w:rFonts w:ascii="Calibri" w:hAnsi="Calibri" w:cs="Calibri"/>
        </w:rPr>
        <w:t>.</w:t>
      </w:r>
    </w:p>
    <w:p w14:paraId="31429142" w14:textId="77777777" w:rsidR="00D64C44" w:rsidRDefault="00E9088F" w:rsidP="00D64C44">
      <w:pPr>
        <w:pStyle w:val="ListParagraph"/>
        <w:numPr>
          <w:ilvl w:val="0"/>
          <w:numId w:val="8"/>
        </w:numPr>
        <w:ind w:left="720"/>
        <w:rPr>
          <w:rFonts w:ascii="Calibri" w:hAnsi="Calibri" w:cs="Calibri"/>
        </w:rPr>
      </w:pPr>
      <w:r w:rsidRPr="00D64C44">
        <w:rPr>
          <w:rFonts w:ascii="Calibri" w:hAnsi="Calibri" w:cs="Calibri"/>
          <w:b/>
          <w:bCs/>
        </w:rPr>
        <w:t>ACTION</w:t>
      </w:r>
      <w:r w:rsidRPr="00D64C44">
        <w:rPr>
          <w:rFonts w:ascii="Calibri" w:hAnsi="Calibri" w:cs="Calibri"/>
        </w:rPr>
        <w:t xml:space="preserve"> – KC to speak to RB about bay tree.  </w:t>
      </w:r>
    </w:p>
    <w:p w14:paraId="4AF7B23B" w14:textId="77777777" w:rsidR="00824C24" w:rsidRDefault="00E9088F" w:rsidP="00824C24">
      <w:pPr>
        <w:pStyle w:val="ListParagraph"/>
        <w:numPr>
          <w:ilvl w:val="0"/>
          <w:numId w:val="8"/>
        </w:numPr>
        <w:ind w:left="720"/>
        <w:rPr>
          <w:rFonts w:ascii="Calibri" w:hAnsi="Calibri" w:cs="Calibri"/>
        </w:rPr>
      </w:pPr>
      <w:r w:rsidRPr="00D64C44">
        <w:rPr>
          <w:rFonts w:ascii="Calibri" w:hAnsi="Calibri" w:cs="Calibri"/>
          <w:b/>
          <w:bCs/>
        </w:rPr>
        <w:t>ACTION</w:t>
      </w:r>
      <w:r w:rsidRPr="00D64C44">
        <w:rPr>
          <w:rFonts w:ascii="Calibri" w:hAnsi="Calibri" w:cs="Calibri"/>
        </w:rPr>
        <w:t xml:space="preserve"> – KC/DCB to chase </w:t>
      </w:r>
      <w:r w:rsidR="00D64C44">
        <w:rPr>
          <w:rFonts w:ascii="Calibri" w:hAnsi="Calibri" w:cs="Calibri"/>
        </w:rPr>
        <w:t xml:space="preserve">TPO trees added to BWPC </w:t>
      </w:r>
      <w:r w:rsidR="00824C24">
        <w:rPr>
          <w:rFonts w:ascii="Calibri" w:hAnsi="Calibri" w:cs="Calibri"/>
        </w:rPr>
        <w:t xml:space="preserve">Grounds and Maintenance </w:t>
      </w:r>
      <w:r w:rsidRPr="00D64C44">
        <w:rPr>
          <w:rFonts w:ascii="Calibri" w:hAnsi="Calibri" w:cs="Calibri"/>
        </w:rPr>
        <w:t>agenda.</w:t>
      </w:r>
    </w:p>
    <w:p w14:paraId="5AA4E343" w14:textId="77777777" w:rsidR="0082586E" w:rsidRDefault="00E9088F" w:rsidP="00824C24">
      <w:pPr>
        <w:pStyle w:val="ListParagraph"/>
        <w:numPr>
          <w:ilvl w:val="0"/>
          <w:numId w:val="8"/>
        </w:numPr>
        <w:ind w:left="720"/>
        <w:rPr>
          <w:rFonts w:ascii="Calibri" w:hAnsi="Calibri" w:cs="Calibri"/>
        </w:rPr>
      </w:pPr>
      <w:r w:rsidRPr="00824C24">
        <w:rPr>
          <w:rFonts w:ascii="Calibri" w:hAnsi="Calibri" w:cs="Calibri"/>
          <w:b/>
          <w:bCs/>
        </w:rPr>
        <w:lastRenderedPageBreak/>
        <w:t>ACTION</w:t>
      </w:r>
      <w:r w:rsidRPr="00824C24">
        <w:rPr>
          <w:rFonts w:ascii="Calibri" w:hAnsi="Calibri" w:cs="Calibri"/>
        </w:rPr>
        <w:t xml:space="preserve"> – BWGC to write to BWPC to state concern about tree – stating have received advice that tree is under stress and it is their responsibility to sort.  </w:t>
      </w:r>
    </w:p>
    <w:p w14:paraId="036D8460" w14:textId="77777777" w:rsidR="0082586E" w:rsidRDefault="00E9088F" w:rsidP="0082586E">
      <w:pPr>
        <w:pStyle w:val="ListParagraph"/>
        <w:numPr>
          <w:ilvl w:val="0"/>
          <w:numId w:val="8"/>
        </w:numPr>
        <w:ind w:left="720"/>
        <w:rPr>
          <w:rFonts w:ascii="Calibri" w:hAnsi="Calibri" w:cs="Calibri"/>
        </w:rPr>
      </w:pPr>
      <w:r w:rsidRPr="00824C24">
        <w:rPr>
          <w:rFonts w:ascii="Calibri" w:hAnsi="Calibri" w:cs="Calibri"/>
          <w:b/>
          <w:bCs/>
        </w:rPr>
        <w:t xml:space="preserve">ACTION </w:t>
      </w:r>
      <w:r w:rsidRPr="00824C24">
        <w:rPr>
          <w:rFonts w:ascii="Calibri" w:hAnsi="Calibri" w:cs="Calibri"/>
        </w:rPr>
        <w:t xml:space="preserve">- DCB to send letter to chase CC/PC to get ditch cleared. </w:t>
      </w:r>
    </w:p>
    <w:p w14:paraId="09C30B5D" w14:textId="77777777" w:rsidR="0082586E" w:rsidRDefault="00E9088F" w:rsidP="0082586E">
      <w:pPr>
        <w:pStyle w:val="ListParagraph"/>
        <w:numPr>
          <w:ilvl w:val="0"/>
          <w:numId w:val="8"/>
        </w:numPr>
        <w:ind w:left="720"/>
        <w:rPr>
          <w:rFonts w:ascii="Calibri" w:hAnsi="Calibri" w:cs="Calibri"/>
        </w:rPr>
      </w:pPr>
      <w:r w:rsidRPr="0082586E">
        <w:rPr>
          <w:rFonts w:ascii="Calibri" w:hAnsi="Calibri" w:cs="Calibri"/>
          <w:b/>
          <w:bCs/>
        </w:rPr>
        <w:t>ACTION</w:t>
      </w:r>
      <w:r w:rsidRPr="0082586E">
        <w:rPr>
          <w:rFonts w:ascii="Calibri" w:hAnsi="Calibri" w:cs="Calibri"/>
        </w:rPr>
        <w:t xml:space="preserve"> - DCB to continue to chase to ensure fencing and lease on agendas at Halls and Grounds and Finance committees. </w:t>
      </w:r>
    </w:p>
    <w:p w14:paraId="559330E4" w14:textId="77777777" w:rsidR="0065559F" w:rsidRDefault="00E9088F" w:rsidP="0065559F">
      <w:pPr>
        <w:pStyle w:val="ListParagraph"/>
        <w:numPr>
          <w:ilvl w:val="0"/>
          <w:numId w:val="8"/>
        </w:numPr>
        <w:ind w:left="720"/>
        <w:rPr>
          <w:rFonts w:ascii="Calibri" w:hAnsi="Calibri" w:cs="Calibri"/>
        </w:rPr>
      </w:pPr>
      <w:r w:rsidRPr="0082586E">
        <w:rPr>
          <w:rFonts w:ascii="Calibri" w:hAnsi="Calibri" w:cs="Calibri"/>
          <w:b/>
          <w:bCs/>
        </w:rPr>
        <w:t>ACTION</w:t>
      </w:r>
      <w:r w:rsidRPr="0082586E">
        <w:rPr>
          <w:rFonts w:ascii="Calibri" w:hAnsi="Calibri" w:cs="Calibri"/>
        </w:rPr>
        <w:t xml:space="preserve"> - MC/GW to set up dummy run</w:t>
      </w:r>
      <w:r w:rsidR="0082586E">
        <w:rPr>
          <w:rFonts w:ascii="Calibri" w:hAnsi="Calibri" w:cs="Calibri"/>
        </w:rPr>
        <w:t xml:space="preserve"> for Monthly speakers</w:t>
      </w:r>
      <w:r w:rsidRPr="0082586E">
        <w:rPr>
          <w:rFonts w:ascii="Calibri" w:hAnsi="Calibri" w:cs="Calibri"/>
        </w:rPr>
        <w:t xml:space="preserve"> to check</w:t>
      </w:r>
      <w:r w:rsidR="0082586E">
        <w:rPr>
          <w:rFonts w:ascii="Calibri" w:hAnsi="Calibri" w:cs="Calibri"/>
        </w:rPr>
        <w:t xml:space="preserve"> IT</w:t>
      </w:r>
      <w:r w:rsidRPr="0082586E">
        <w:rPr>
          <w:rFonts w:ascii="Calibri" w:hAnsi="Calibri" w:cs="Calibri"/>
        </w:rPr>
        <w:t>, include LH/AP.</w:t>
      </w:r>
    </w:p>
    <w:p w14:paraId="3ED22C88" w14:textId="3270B13A" w:rsidR="0065559F" w:rsidRDefault="00E9088F" w:rsidP="0065559F">
      <w:pPr>
        <w:pStyle w:val="ListParagraph"/>
        <w:numPr>
          <w:ilvl w:val="0"/>
          <w:numId w:val="8"/>
        </w:numPr>
        <w:ind w:left="720"/>
        <w:rPr>
          <w:rFonts w:ascii="Calibri" w:hAnsi="Calibri" w:cs="Calibri"/>
        </w:rPr>
      </w:pPr>
      <w:r w:rsidRPr="0065559F">
        <w:rPr>
          <w:rFonts w:ascii="Calibri" w:hAnsi="Calibri" w:cs="Calibri"/>
          <w:b/>
          <w:bCs/>
        </w:rPr>
        <w:t>ACTION</w:t>
      </w:r>
      <w:r w:rsidRPr="0065559F">
        <w:rPr>
          <w:rFonts w:ascii="Calibri" w:hAnsi="Calibri" w:cs="Calibri"/>
        </w:rPr>
        <w:t xml:space="preserve"> – GW to produce list of speakers to give out at </w:t>
      </w:r>
      <w:r w:rsidR="00461015" w:rsidRPr="0065559F">
        <w:rPr>
          <w:rFonts w:ascii="Calibri" w:hAnsi="Calibri" w:cs="Calibri"/>
        </w:rPr>
        <w:t>AGM.</w:t>
      </w:r>
      <w:r w:rsidRPr="0065559F">
        <w:rPr>
          <w:rFonts w:ascii="Calibri" w:hAnsi="Calibri" w:cs="Calibri"/>
        </w:rPr>
        <w:t xml:space="preserve"> </w:t>
      </w:r>
    </w:p>
    <w:p w14:paraId="4E6759F0" w14:textId="77777777" w:rsidR="0065559F" w:rsidRDefault="00E9088F" w:rsidP="0065559F">
      <w:pPr>
        <w:pStyle w:val="ListParagraph"/>
        <w:numPr>
          <w:ilvl w:val="0"/>
          <w:numId w:val="8"/>
        </w:numPr>
        <w:ind w:left="720"/>
        <w:rPr>
          <w:rFonts w:ascii="Calibri" w:hAnsi="Calibri" w:cs="Calibri"/>
        </w:rPr>
      </w:pPr>
      <w:r w:rsidRPr="0065559F">
        <w:rPr>
          <w:rFonts w:ascii="Calibri" w:hAnsi="Calibri" w:cs="Calibri"/>
          <w:b/>
          <w:bCs/>
        </w:rPr>
        <w:t>ACTION</w:t>
      </w:r>
      <w:r w:rsidRPr="0065559F">
        <w:rPr>
          <w:rFonts w:ascii="Calibri" w:hAnsi="Calibri" w:cs="Calibri"/>
        </w:rPr>
        <w:t xml:space="preserve"> – MC/NJ to confirm to LH for payments to speakers/caterers/donation etc.</w:t>
      </w:r>
    </w:p>
    <w:p w14:paraId="5F7776F6" w14:textId="1003A415" w:rsidR="008B62BE" w:rsidRDefault="00E9088F" w:rsidP="008B62BE">
      <w:pPr>
        <w:pStyle w:val="ListParagraph"/>
        <w:numPr>
          <w:ilvl w:val="0"/>
          <w:numId w:val="8"/>
        </w:numPr>
        <w:ind w:left="720"/>
        <w:rPr>
          <w:rFonts w:ascii="Calibri" w:hAnsi="Calibri" w:cs="Calibri"/>
        </w:rPr>
      </w:pPr>
      <w:r w:rsidRPr="0065559F">
        <w:rPr>
          <w:rFonts w:ascii="Calibri" w:hAnsi="Calibri" w:cs="Calibri"/>
          <w:b/>
          <w:bCs/>
        </w:rPr>
        <w:t>ACTION</w:t>
      </w:r>
      <w:r w:rsidRPr="0065559F">
        <w:rPr>
          <w:rFonts w:ascii="Calibri" w:hAnsi="Calibri" w:cs="Calibri"/>
        </w:rPr>
        <w:t xml:space="preserve"> – All to report any ‘dodgy’ </w:t>
      </w:r>
      <w:r w:rsidR="00461015">
        <w:rPr>
          <w:rFonts w:ascii="Calibri" w:hAnsi="Calibri" w:cs="Calibri"/>
        </w:rPr>
        <w:t>Facebook</w:t>
      </w:r>
      <w:r w:rsidR="008B62BE">
        <w:rPr>
          <w:rFonts w:ascii="Calibri" w:hAnsi="Calibri" w:cs="Calibri"/>
        </w:rPr>
        <w:t xml:space="preserve"> </w:t>
      </w:r>
      <w:r w:rsidRPr="0065559F">
        <w:rPr>
          <w:rFonts w:ascii="Calibri" w:hAnsi="Calibri" w:cs="Calibri"/>
        </w:rPr>
        <w:t xml:space="preserve">posts to DB who can delete/remove. </w:t>
      </w:r>
    </w:p>
    <w:p w14:paraId="49949C75" w14:textId="5E793076" w:rsidR="008B62BE" w:rsidRDefault="00E9088F" w:rsidP="008B62BE">
      <w:pPr>
        <w:pStyle w:val="ListParagraph"/>
        <w:numPr>
          <w:ilvl w:val="0"/>
          <w:numId w:val="8"/>
        </w:numPr>
        <w:ind w:left="720"/>
        <w:rPr>
          <w:rFonts w:ascii="Calibri" w:hAnsi="Calibri" w:cs="Calibri"/>
        </w:rPr>
      </w:pPr>
      <w:r w:rsidRPr="008B62BE">
        <w:rPr>
          <w:rFonts w:ascii="Calibri" w:hAnsi="Calibri" w:cs="Calibri"/>
          <w:b/>
          <w:bCs/>
        </w:rPr>
        <w:t>ACTION</w:t>
      </w:r>
      <w:r w:rsidRPr="008B62BE">
        <w:rPr>
          <w:rFonts w:ascii="Calibri" w:hAnsi="Calibri" w:cs="Calibri"/>
        </w:rPr>
        <w:t xml:space="preserve"> – DB to publicise November event on </w:t>
      </w:r>
      <w:r w:rsidR="00AC4EEC" w:rsidRPr="008B62BE">
        <w:rPr>
          <w:rFonts w:ascii="Calibri" w:hAnsi="Calibri" w:cs="Calibri"/>
        </w:rPr>
        <w:t>F</w:t>
      </w:r>
      <w:r w:rsidR="00AC4EEC">
        <w:rPr>
          <w:rFonts w:ascii="Calibri" w:hAnsi="Calibri" w:cs="Calibri"/>
        </w:rPr>
        <w:t>acebook.</w:t>
      </w:r>
    </w:p>
    <w:p w14:paraId="3ABB967A" w14:textId="77777777" w:rsidR="00D02677" w:rsidRDefault="00E9088F" w:rsidP="00D02677">
      <w:pPr>
        <w:pStyle w:val="ListParagraph"/>
        <w:numPr>
          <w:ilvl w:val="0"/>
          <w:numId w:val="8"/>
        </w:numPr>
        <w:ind w:left="720"/>
        <w:rPr>
          <w:rFonts w:ascii="Calibri" w:hAnsi="Calibri" w:cs="Calibri"/>
        </w:rPr>
      </w:pPr>
      <w:r w:rsidRPr="008B62BE">
        <w:rPr>
          <w:rFonts w:ascii="Calibri" w:hAnsi="Calibri" w:cs="Calibri"/>
          <w:b/>
          <w:bCs/>
        </w:rPr>
        <w:t>ACTION</w:t>
      </w:r>
      <w:r w:rsidRPr="008B62BE">
        <w:rPr>
          <w:rFonts w:ascii="Calibri" w:hAnsi="Calibri" w:cs="Calibri"/>
        </w:rPr>
        <w:t xml:space="preserve"> – DB to investigate if website can have further info on it. </w:t>
      </w:r>
    </w:p>
    <w:p w14:paraId="3E660BE4" w14:textId="4392707A" w:rsidR="00D02677" w:rsidRDefault="00E9088F" w:rsidP="004D0E11">
      <w:pPr>
        <w:pStyle w:val="ListParagraph"/>
        <w:numPr>
          <w:ilvl w:val="0"/>
          <w:numId w:val="8"/>
        </w:numPr>
        <w:ind w:left="720"/>
        <w:rPr>
          <w:rFonts w:ascii="Calibri" w:hAnsi="Calibri" w:cs="Calibri"/>
        </w:rPr>
      </w:pPr>
      <w:r w:rsidRPr="00D02677">
        <w:rPr>
          <w:rFonts w:ascii="Calibri" w:hAnsi="Calibri" w:cs="Calibri"/>
          <w:b/>
          <w:bCs/>
        </w:rPr>
        <w:t>ACTION</w:t>
      </w:r>
      <w:r w:rsidRPr="00D02677">
        <w:rPr>
          <w:rFonts w:ascii="Calibri" w:hAnsi="Calibri" w:cs="Calibri"/>
        </w:rPr>
        <w:t xml:space="preserve"> – RH to cost survey for orchard to ascertain best </w:t>
      </w:r>
      <w:r w:rsidR="00AC4EEC" w:rsidRPr="00D02677">
        <w:rPr>
          <w:rFonts w:ascii="Calibri" w:hAnsi="Calibri" w:cs="Calibri"/>
        </w:rPr>
        <w:t>solution.</w:t>
      </w:r>
    </w:p>
    <w:p w14:paraId="62FF9EDA" w14:textId="00A1DD70" w:rsidR="00D02677" w:rsidRDefault="00E9088F" w:rsidP="00D02677">
      <w:pPr>
        <w:pStyle w:val="ListParagraph"/>
        <w:numPr>
          <w:ilvl w:val="0"/>
          <w:numId w:val="8"/>
        </w:numPr>
        <w:ind w:left="720"/>
        <w:rPr>
          <w:rFonts w:ascii="Calibri" w:hAnsi="Calibri" w:cs="Calibri"/>
        </w:rPr>
      </w:pPr>
      <w:r w:rsidRPr="00D02677">
        <w:rPr>
          <w:rFonts w:ascii="Calibri" w:hAnsi="Calibri" w:cs="Calibri"/>
          <w:b/>
          <w:bCs/>
        </w:rPr>
        <w:t>ACTION</w:t>
      </w:r>
      <w:r w:rsidRPr="00D02677">
        <w:rPr>
          <w:rFonts w:ascii="Calibri" w:hAnsi="Calibri" w:cs="Calibri"/>
        </w:rPr>
        <w:t xml:space="preserve"> – All to send photos to RH for Ann McGraths memory </w:t>
      </w:r>
      <w:r w:rsidR="00AC4EEC" w:rsidRPr="00D02677">
        <w:rPr>
          <w:rFonts w:ascii="Calibri" w:hAnsi="Calibri" w:cs="Calibri"/>
        </w:rPr>
        <w:t>book.</w:t>
      </w:r>
      <w:r w:rsidRPr="00D02677">
        <w:rPr>
          <w:rFonts w:ascii="Calibri" w:hAnsi="Calibri" w:cs="Calibri"/>
        </w:rPr>
        <w:t xml:space="preserve"> </w:t>
      </w:r>
    </w:p>
    <w:p w14:paraId="5E997A5A" w14:textId="1EC30A22" w:rsidR="00D02677" w:rsidRDefault="00E9088F" w:rsidP="00D02677">
      <w:pPr>
        <w:pStyle w:val="ListParagraph"/>
        <w:numPr>
          <w:ilvl w:val="0"/>
          <w:numId w:val="8"/>
        </w:numPr>
        <w:ind w:left="720"/>
        <w:rPr>
          <w:rFonts w:ascii="Calibri" w:hAnsi="Calibri" w:cs="Calibri"/>
        </w:rPr>
      </w:pPr>
      <w:r w:rsidRPr="00D02677">
        <w:rPr>
          <w:rFonts w:ascii="Calibri" w:hAnsi="Calibri" w:cs="Calibri"/>
          <w:b/>
          <w:bCs/>
        </w:rPr>
        <w:t>ACTION</w:t>
      </w:r>
      <w:r w:rsidRPr="00D02677">
        <w:rPr>
          <w:rFonts w:ascii="Calibri" w:hAnsi="Calibri" w:cs="Calibri"/>
        </w:rPr>
        <w:t xml:space="preserve"> – RH to confirm if</w:t>
      </w:r>
      <w:r w:rsidR="00D02677">
        <w:rPr>
          <w:rFonts w:ascii="Calibri" w:hAnsi="Calibri" w:cs="Calibri"/>
        </w:rPr>
        <w:t xml:space="preserve"> students can speak at Monthly meeting in </w:t>
      </w:r>
      <w:r w:rsidR="00AC4EEC">
        <w:rPr>
          <w:rFonts w:ascii="Calibri" w:hAnsi="Calibri" w:cs="Calibri"/>
        </w:rPr>
        <w:t>2025.</w:t>
      </w:r>
      <w:r w:rsidRPr="00D02677">
        <w:rPr>
          <w:rFonts w:ascii="Calibri" w:hAnsi="Calibri" w:cs="Calibri"/>
        </w:rPr>
        <w:t xml:space="preserve">  </w:t>
      </w:r>
    </w:p>
    <w:p w14:paraId="48DD7168" w14:textId="3E1F3623" w:rsidR="00FE3763" w:rsidRDefault="00E9088F" w:rsidP="00FE3763">
      <w:pPr>
        <w:pStyle w:val="ListParagraph"/>
        <w:numPr>
          <w:ilvl w:val="0"/>
          <w:numId w:val="8"/>
        </w:numPr>
        <w:ind w:left="720"/>
        <w:rPr>
          <w:rFonts w:ascii="Calibri" w:hAnsi="Calibri" w:cs="Calibri"/>
        </w:rPr>
      </w:pPr>
      <w:r w:rsidRPr="00D02677">
        <w:rPr>
          <w:rFonts w:ascii="Calibri" w:hAnsi="Calibri" w:cs="Calibri"/>
          <w:b/>
          <w:bCs/>
        </w:rPr>
        <w:t>ACTION</w:t>
      </w:r>
      <w:r w:rsidRPr="00D02677">
        <w:rPr>
          <w:rFonts w:ascii="Calibri" w:hAnsi="Calibri" w:cs="Calibri"/>
        </w:rPr>
        <w:t xml:space="preserve"> - DCB to revise </w:t>
      </w:r>
      <w:r w:rsidR="00D02677">
        <w:rPr>
          <w:rFonts w:ascii="Calibri" w:hAnsi="Calibri" w:cs="Calibri"/>
        </w:rPr>
        <w:t xml:space="preserve">Advertising/promotion </w:t>
      </w:r>
      <w:r w:rsidR="00AC4EEC">
        <w:rPr>
          <w:rFonts w:ascii="Calibri" w:hAnsi="Calibri" w:cs="Calibri"/>
        </w:rPr>
        <w:t>policy.</w:t>
      </w:r>
      <w:r w:rsidR="00D02677">
        <w:rPr>
          <w:rFonts w:ascii="Calibri" w:hAnsi="Calibri" w:cs="Calibri"/>
        </w:rPr>
        <w:t xml:space="preserve"> </w:t>
      </w:r>
    </w:p>
    <w:p w14:paraId="2FBA2235" w14:textId="77777777" w:rsidR="00FE3763" w:rsidRPr="00FE3763" w:rsidRDefault="00E9088F" w:rsidP="00FE3763">
      <w:pPr>
        <w:pStyle w:val="ListParagraph"/>
        <w:numPr>
          <w:ilvl w:val="0"/>
          <w:numId w:val="8"/>
        </w:numPr>
        <w:ind w:left="720"/>
        <w:rPr>
          <w:rFonts w:ascii="Calibri" w:hAnsi="Calibri" w:cs="Calibri"/>
        </w:rPr>
      </w:pPr>
      <w:r w:rsidRPr="00FE3763">
        <w:rPr>
          <w:rFonts w:ascii="Aptos" w:hAnsi="Aptos"/>
          <w:b/>
          <w:bCs/>
        </w:rPr>
        <w:t>ACTION</w:t>
      </w:r>
      <w:r w:rsidRPr="00FE3763">
        <w:rPr>
          <w:rFonts w:ascii="Aptos" w:hAnsi="Aptos"/>
        </w:rPr>
        <w:t xml:space="preserve"> – RB to change to monthly newsletters. </w:t>
      </w:r>
    </w:p>
    <w:p w14:paraId="412FAA73" w14:textId="77777777" w:rsidR="005252A0" w:rsidRPr="005252A0" w:rsidRDefault="00E9088F" w:rsidP="005252A0">
      <w:pPr>
        <w:pStyle w:val="ListParagraph"/>
        <w:numPr>
          <w:ilvl w:val="0"/>
          <w:numId w:val="8"/>
        </w:numPr>
        <w:ind w:left="720"/>
        <w:rPr>
          <w:rFonts w:ascii="Calibri" w:hAnsi="Calibri" w:cs="Calibri"/>
        </w:rPr>
      </w:pPr>
      <w:r w:rsidRPr="00FE3763">
        <w:rPr>
          <w:rFonts w:ascii="Aptos" w:hAnsi="Aptos"/>
          <w:b/>
          <w:bCs/>
          <w:color w:val="1D2228"/>
        </w:rPr>
        <w:t>ACTION</w:t>
      </w:r>
      <w:r w:rsidRPr="00FE3763">
        <w:rPr>
          <w:rFonts w:ascii="Aptos" w:hAnsi="Aptos"/>
          <w:color w:val="1D2228"/>
        </w:rPr>
        <w:t xml:space="preserve"> – MC to speak to RB to ensure that </w:t>
      </w:r>
      <w:r w:rsidR="00FE3763">
        <w:rPr>
          <w:rFonts w:ascii="Aptos" w:hAnsi="Aptos"/>
          <w:color w:val="1D2228"/>
        </w:rPr>
        <w:t xml:space="preserve">non-email members </w:t>
      </w:r>
      <w:r w:rsidRPr="00FE3763">
        <w:rPr>
          <w:rFonts w:ascii="Aptos" w:hAnsi="Aptos"/>
          <w:color w:val="1D2228"/>
        </w:rPr>
        <w:t xml:space="preserve">get paper copies of the newsletter. </w:t>
      </w:r>
    </w:p>
    <w:p w14:paraId="14D73266" w14:textId="02BDAA01" w:rsidR="00E9088F" w:rsidRDefault="00E9088F" w:rsidP="005252A0">
      <w:pPr>
        <w:pStyle w:val="ListParagraph"/>
        <w:numPr>
          <w:ilvl w:val="0"/>
          <w:numId w:val="8"/>
        </w:numPr>
        <w:ind w:left="720"/>
        <w:rPr>
          <w:rFonts w:ascii="Calibri" w:hAnsi="Calibri" w:cs="Calibri"/>
        </w:rPr>
      </w:pPr>
      <w:r w:rsidRPr="005252A0">
        <w:rPr>
          <w:rFonts w:ascii="Calibri" w:hAnsi="Calibri" w:cs="Calibri"/>
          <w:b/>
          <w:bCs/>
        </w:rPr>
        <w:t>ACTION</w:t>
      </w:r>
      <w:r w:rsidRPr="005252A0">
        <w:rPr>
          <w:rFonts w:ascii="Calibri" w:hAnsi="Calibri" w:cs="Calibri"/>
        </w:rPr>
        <w:t xml:space="preserve"> – ALL trustees to check Charity Commission website to do the 2 min quiz to remind things you should/should not do as trustee. </w:t>
      </w:r>
    </w:p>
    <w:p w14:paraId="77FAD8F0" w14:textId="4F4E6150" w:rsidR="00553109" w:rsidRPr="002A6EC8" w:rsidRDefault="002A6EC8" w:rsidP="00553109">
      <w:pPr>
        <w:pStyle w:val="ListParagraph"/>
        <w:numPr>
          <w:ilvl w:val="0"/>
          <w:numId w:val="8"/>
        </w:numPr>
        <w:ind w:left="720"/>
        <w:rPr>
          <w:rFonts w:ascii="Calibri" w:hAnsi="Calibri" w:cs="Calibri"/>
        </w:rPr>
      </w:pPr>
      <w:r w:rsidRPr="002A6EC8">
        <w:rPr>
          <w:rFonts w:ascii="Calibri" w:hAnsi="Calibri" w:cs="Calibri"/>
          <w:b/>
          <w:bCs/>
        </w:rPr>
        <w:t>ACTION</w:t>
      </w:r>
      <w:r w:rsidRPr="002A6EC8">
        <w:rPr>
          <w:rFonts w:ascii="Calibri" w:hAnsi="Calibri" w:cs="Calibri"/>
        </w:rPr>
        <w:t xml:space="preserve"> - ensure that Trustee replacing NJ in social role has BBQ in their role and  induction</w:t>
      </w:r>
      <w:r w:rsidRPr="002A6EC8">
        <w:rPr>
          <w:rFonts w:ascii="Calibri" w:hAnsi="Calibri" w:cs="Calibri"/>
        </w:rPr>
        <w:t xml:space="preserve">. </w:t>
      </w:r>
    </w:p>
    <w:p w14:paraId="53912874" w14:textId="07B35EE3" w:rsidR="00553109" w:rsidRDefault="00553109" w:rsidP="00553109">
      <w:pPr>
        <w:rPr>
          <w:rFonts w:ascii="Calibri" w:hAnsi="Calibri" w:cs="Calibri"/>
        </w:rPr>
      </w:pPr>
    </w:p>
    <w:sectPr w:rsidR="00553109">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Symbol">
    <w:altName w:val="Calibri"/>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aturday Sans ICG">
    <w:altName w:val="Times New Roman"/>
    <w:charset w:val="00"/>
    <w:family w:val="auto"/>
    <w:pitch w:val="variable"/>
  </w:font>
  <w:font w:name="Arial Unicode MS">
    <w:panose1 w:val="020B0604020202020204"/>
    <w:charset w:val="00"/>
    <w:family w:val="roman"/>
    <w:pitch w:val="default"/>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Comic Sans MS" w:eastAsia="Times New Roman" w:hAnsi="Comic Sans MS" w:cs="Arial"/>
      </w:rPr>
    </w:lvl>
    <w:lvl w:ilvl="1">
      <w:start w:val="1"/>
      <w:numFmt w:val="none"/>
      <w:pStyle w:val="Heading2"/>
      <w:suff w:val="nothing"/>
      <w:lvlText w:val=""/>
      <w:lvlJc w:val="left"/>
      <w:pPr>
        <w:tabs>
          <w:tab w:val="num" w:pos="0"/>
        </w:tabs>
        <w:ind w:left="576" w:hanging="576"/>
      </w:pPr>
      <w:rPr>
        <w:rFonts w:ascii="Courier New" w:hAnsi="Courier New" w:cs="Courier New"/>
      </w:rPr>
    </w:lvl>
    <w:lvl w:ilvl="2">
      <w:start w:val="1"/>
      <w:numFmt w:val="none"/>
      <w:pStyle w:val="Heading3"/>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decimal"/>
      <w:lvlText w:val="%1."/>
      <w:lvlJc w:val="left"/>
      <w:pPr>
        <w:tabs>
          <w:tab w:val="num" w:pos="720"/>
        </w:tabs>
        <w:ind w:left="720" w:hanging="360"/>
      </w:pPr>
      <w:rPr>
        <w:rFonts w:cs="Calibri"/>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3" w15:restartNumberingAfterBreak="0">
    <w:nsid w:val="20C855AC"/>
    <w:multiLevelType w:val="hybridMultilevel"/>
    <w:tmpl w:val="C4962A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956B43"/>
    <w:multiLevelType w:val="hybridMultilevel"/>
    <w:tmpl w:val="E98C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241939"/>
    <w:multiLevelType w:val="hybridMultilevel"/>
    <w:tmpl w:val="92125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16D6EEC"/>
    <w:multiLevelType w:val="hybridMultilevel"/>
    <w:tmpl w:val="2692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9620B0"/>
    <w:multiLevelType w:val="hybridMultilevel"/>
    <w:tmpl w:val="6AE434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4D900D3"/>
    <w:multiLevelType w:val="singleLevel"/>
    <w:tmpl w:val="00000002"/>
    <w:lvl w:ilvl="0">
      <w:start w:val="1"/>
      <w:numFmt w:val="decimal"/>
      <w:lvlText w:val="%1."/>
      <w:lvlJc w:val="left"/>
      <w:pPr>
        <w:tabs>
          <w:tab w:val="num" w:pos="720"/>
        </w:tabs>
        <w:ind w:left="720" w:hanging="360"/>
      </w:pPr>
      <w:rPr>
        <w:rFonts w:cs="Calibri"/>
      </w:rPr>
    </w:lvl>
  </w:abstractNum>
  <w:num w:numId="1" w16cid:durableId="1110860280">
    <w:abstractNumId w:val="0"/>
  </w:num>
  <w:num w:numId="2" w16cid:durableId="809246519">
    <w:abstractNumId w:val="1"/>
  </w:num>
  <w:num w:numId="3" w16cid:durableId="768084493">
    <w:abstractNumId w:val="2"/>
  </w:num>
  <w:num w:numId="4" w16cid:durableId="1441755660">
    <w:abstractNumId w:val="4"/>
  </w:num>
  <w:num w:numId="5" w16cid:durableId="136608831">
    <w:abstractNumId w:val="5"/>
  </w:num>
  <w:num w:numId="6" w16cid:durableId="942568065">
    <w:abstractNumId w:val="3"/>
  </w:num>
  <w:num w:numId="7" w16cid:durableId="1371685364">
    <w:abstractNumId w:val="8"/>
  </w:num>
  <w:num w:numId="8" w16cid:durableId="1296108960">
    <w:abstractNumId w:val="7"/>
  </w:num>
  <w:num w:numId="9" w16cid:durableId="700084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68"/>
    <w:rsid w:val="000004A8"/>
    <w:rsid w:val="00000793"/>
    <w:rsid w:val="000016B1"/>
    <w:rsid w:val="00013C1F"/>
    <w:rsid w:val="0001629A"/>
    <w:rsid w:val="000221EA"/>
    <w:rsid w:val="00030929"/>
    <w:rsid w:val="0003126B"/>
    <w:rsid w:val="00042409"/>
    <w:rsid w:val="0004546E"/>
    <w:rsid w:val="000506D2"/>
    <w:rsid w:val="00054BDC"/>
    <w:rsid w:val="00054D2F"/>
    <w:rsid w:val="00061D1A"/>
    <w:rsid w:val="00063A20"/>
    <w:rsid w:val="00077AC0"/>
    <w:rsid w:val="000828DF"/>
    <w:rsid w:val="000837BA"/>
    <w:rsid w:val="0008385D"/>
    <w:rsid w:val="00087ED7"/>
    <w:rsid w:val="0009264A"/>
    <w:rsid w:val="000936DD"/>
    <w:rsid w:val="000A20A0"/>
    <w:rsid w:val="000A6BE7"/>
    <w:rsid w:val="000B1215"/>
    <w:rsid w:val="000C4883"/>
    <w:rsid w:val="000C5653"/>
    <w:rsid w:val="000D4A85"/>
    <w:rsid w:val="000E1A40"/>
    <w:rsid w:val="000E241F"/>
    <w:rsid w:val="000E371C"/>
    <w:rsid w:val="000F251D"/>
    <w:rsid w:val="000F450E"/>
    <w:rsid w:val="000F4EA7"/>
    <w:rsid w:val="00101468"/>
    <w:rsid w:val="00102367"/>
    <w:rsid w:val="001044B3"/>
    <w:rsid w:val="00106414"/>
    <w:rsid w:val="00106ED8"/>
    <w:rsid w:val="00126C49"/>
    <w:rsid w:val="001316D5"/>
    <w:rsid w:val="001323A0"/>
    <w:rsid w:val="0013495F"/>
    <w:rsid w:val="001503D5"/>
    <w:rsid w:val="001515D4"/>
    <w:rsid w:val="00154F83"/>
    <w:rsid w:val="0015710C"/>
    <w:rsid w:val="00161762"/>
    <w:rsid w:val="00184A29"/>
    <w:rsid w:val="00185386"/>
    <w:rsid w:val="0019555A"/>
    <w:rsid w:val="001A5ED3"/>
    <w:rsid w:val="001A6355"/>
    <w:rsid w:val="001C4CFE"/>
    <w:rsid w:val="001D3B20"/>
    <w:rsid w:val="001D5251"/>
    <w:rsid w:val="001E48E5"/>
    <w:rsid w:val="00215128"/>
    <w:rsid w:val="002156E8"/>
    <w:rsid w:val="002306A4"/>
    <w:rsid w:val="00230F6C"/>
    <w:rsid w:val="00231F9F"/>
    <w:rsid w:val="00232D97"/>
    <w:rsid w:val="00233542"/>
    <w:rsid w:val="002362EE"/>
    <w:rsid w:val="00236420"/>
    <w:rsid w:val="00243BF8"/>
    <w:rsid w:val="002470A8"/>
    <w:rsid w:val="00252C29"/>
    <w:rsid w:val="00255A81"/>
    <w:rsid w:val="00276DA9"/>
    <w:rsid w:val="00280987"/>
    <w:rsid w:val="00291314"/>
    <w:rsid w:val="00293482"/>
    <w:rsid w:val="002A6EC8"/>
    <w:rsid w:val="002C2458"/>
    <w:rsid w:val="002C630C"/>
    <w:rsid w:val="002D015F"/>
    <w:rsid w:val="002D7ECC"/>
    <w:rsid w:val="002E4290"/>
    <w:rsid w:val="002F0976"/>
    <w:rsid w:val="00302296"/>
    <w:rsid w:val="00306DB7"/>
    <w:rsid w:val="00307FCD"/>
    <w:rsid w:val="00311EF5"/>
    <w:rsid w:val="003137EA"/>
    <w:rsid w:val="00317B18"/>
    <w:rsid w:val="00322E14"/>
    <w:rsid w:val="00326AF6"/>
    <w:rsid w:val="00330556"/>
    <w:rsid w:val="00344CBD"/>
    <w:rsid w:val="00345F1C"/>
    <w:rsid w:val="0034784F"/>
    <w:rsid w:val="00352FFC"/>
    <w:rsid w:val="00360EB5"/>
    <w:rsid w:val="00363368"/>
    <w:rsid w:val="003735B0"/>
    <w:rsid w:val="00377D70"/>
    <w:rsid w:val="00381CF1"/>
    <w:rsid w:val="003825D9"/>
    <w:rsid w:val="00382AC6"/>
    <w:rsid w:val="0038395C"/>
    <w:rsid w:val="003845C2"/>
    <w:rsid w:val="00384722"/>
    <w:rsid w:val="00386020"/>
    <w:rsid w:val="00392127"/>
    <w:rsid w:val="003A5525"/>
    <w:rsid w:val="003A6F2C"/>
    <w:rsid w:val="003C3F35"/>
    <w:rsid w:val="003C7B65"/>
    <w:rsid w:val="003E5342"/>
    <w:rsid w:val="003F029E"/>
    <w:rsid w:val="003F0A1C"/>
    <w:rsid w:val="00412C85"/>
    <w:rsid w:val="004130E0"/>
    <w:rsid w:val="004164EF"/>
    <w:rsid w:val="004174C2"/>
    <w:rsid w:val="00430C5F"/>
    <w:rsid w:val="00440D7F"/>
    <w:rsid w:val="00444E5E"/>
    <w:rsid w:val="00445AA1"/>
    <w:rsid w:val="00455E62"/>
    <w:rsid w:val="00461015"/>
    <w:rsid w:val="00462AD4"/>
    <w:rsid w:val="00481FE2"/>
    <w:rsid w:val="00493A16"/>
    <w:rsid w:val="004B7B2E"/>
    <w:rsid w:val="004C0B76"/>
    <w:rsid w:val="004C1175"/>
    <w:rsid w:val="004C153E"/>
    <w:rsid w:val="004E597D"/>
    <w:rsid w:val="004E70EE"/>
    <w:rsid w:val="005016AB"/>
    <w:rsid w:val="005026A0"/>
    <w:rsid w:val="00504F4A"/>
    <w:rsid w:val="00506108"/>
    <w:rsid w:val="005120AD"/>
    <w:rsid w:val="005120E3"/>
    <w:rsid w:val="00514FFE"/>
    <w:rsid w:val="00516E65"/>
    <w:rsid w:val="005223C8"/>
    <w:rsid w:val="0052346C"/>
    <w:rsid w:val="005252A0"/>
    <w:rsid w:val="00526962"/>
    <w:rsid w:val="00527C45"/>
    <w:rsid w:val="005333E9"/>
    <w:rsid w:val="0053587B"/>
    <w:rsid w:val="005414E1"/>
    <w:rsid w:val="005467D2"/>
    <w:rsid w:val="00546C9F"/>
    <w:rsid w:val="00553109"/>
    <w:rsid w:val="0056133F"/>
    <w:rsid w:val="00581460"/>
    <w:rsid w:val="0058451B"/>
    <w:rsid w:val="00586405"/>
    <w:rsid w:val="005872A3"/>
    <w:rsid w:val="00587C37"/>
    <w:rsid w:val="00592A10"/>
    <w:rsid w:val="005A6F5E"/>
    <w:rsid w:val="005B24B5"/>
    <w:rsid w:val="005B6242"/>
    <w:rsid w:val="005C1FBE"/>
    <w:rsid w:val="005C4A2D"/>
    <w:rsid w:val="005D494F"/>
    <w:rsid w:val="005D4D22"/>
    <w:rsid w:val="005F5A34"/>
    <w:rsid w:val="00601A78"/>
    <w:rsid w:val="0060334E"/>
    <w:rsid w:val="00605346"/>
    <w:rsid w:val="0061504E"/>
    <w:rsid w:val="00634EE8"/>
    <w:rsid w:val="00636759"/>
    <w:rsid w:val="00636931"/>
    <w:rsid w:val="006433D7"/>
    <w:rsid w:val="00645B6E"/>
    <w:rsid w:val="0064784B"/>
    <w:rsid w:val="00651A77"/>
    <w:rsid w:val="006522D3"/>
    <w:rsid w:val="0065313A"/>
    <w:rsid w:val="00653323"/>
    <w:rsid w:val="00653931"/>
    <w:rsid w:val="00653972"/>
    <w:rsid w:val="006539DA"/>
    <w:rsid w:val="00654322"/>
    <w:rsid w:val="0065559F"/>
    <w:rsid w:val="00656C91"/>
    <w:rsid w:val="00656E45"/>
    <w:rsid w:val="00660B0E"/>
    <w:rsid w:val="0066124E"/>
    <w:rsid w:val="00661DE8"/>
    <w:rsid w:val="0066287D"/>
    <w:rsid w:val="00662FB5"/>
    <w:rsid w:val="00664028"/>
    <w:rsid w:val="0068758A"/>
    <w:rsid w:val="006A4E44"/>
    <w:rsid w:val="006B46F3"/>
    <w:rsid w:val="006B5433"/>
    <w:rsid w:val="006B6DFE"/>
    <w:rsid w:val="006C698B"/>
    <w:rsid w:val="006C7C0D"/>
    <w:rsid w:val="006D6C11"/>
    <w:rsid w:val="006E2115"/>
    <w:rsid w:val="006E477C"/>
    <w:rsid w:val="006E5EFC"/>
    <w:rsid w:val="006E6848"/>
    <w:rsid w:val="006E7778"/>
    <w:rsid w:val="006E783E"/>
    <w:rsid w:val="006F22FF"/>
    <w:rsid w:val="006F408A"/>
    <w:rsid w:val="006F77AA"/>
    <w:rsid w:val="00733D72"/>
    <w:rsid w:val="0073533D"/>
    <w:rsid w:val="00736F8C"/>
    <w:rsid w:val="00747814"/>
    <w:rsid w:val="007539DE"/>
    <w:rsid w:val="00754416"/>
    <w:rsid w:val="00754D2B"/>
    <w:rsid w:val="007A0630"/>
    <w:rsid w:val="007A2A01"/>
    <w:rsid w:val="007A3110"/>
    <w:rsid w:val="007A6C29"/>
    <w:rsid w:val="007B26B0"/>
    <w:rsid w:val="007B4E59"/>
    <w:rsid w:val="007B7C9E"/>
    <w:rsid w:val="007F1AB1"/>
    <w:rsid w:val="00810DF8"/>
    <w:rsid w:val="0081165D"/>
    <w:rsid w:val="00815C61"/>
    <w:rsid w:val="00821830"/>
    <w:rsid w:val="0082496E"/>
    <w:rsid w:val="00824C24"/>
    <w:rsid w:val="008251AE"/>
    <w:rsid w:val="0082586E"/>
    <w:rsid w:val="00833ED9"/>
    <w:rsid w:val="00842CEE"/>
    <w:rsid w:val="00846AA0"/>
    <w:rsid w:val="00853443"/>
    <w:rsid w:val="00853EE3"/>
    <w:rsid w:val="008547AF"/>
    <w:rsid w:val="00863E82"/>
    <w:rsid w:val="00877AB8"/>
    <w:rsid w:val="00883DAF"/>
    <w:rsid w:val="00886B68"/>
    <w:rsid w:val="00894AE3"/>
    <w:rsid w:val="008A2DAB"/>
    <w:rsid w:val="008A6342"/>
    <w:rsid w:val="008A73A3"/>
    <w:rsid w:val="008B0568"/>
    <w:rsid w:val="008B2D00"/>
    <w:rsid w:val="008B62BE"/>
    <w:rsid w:val="008B65C7"/>
    <w:rsid w:val="008C07AB"/>
    <w:rsid w:val="008C5C3A"/>
    <w:rsid w:val="008C5CA5"/>
    <w:rsid w:val="008C6AC9"/>
    <w:rsid w:val="008C7EF3"/>
    <w:rsid w:val="008E31A6"/>
    <w:rsid w:val="008E378C"/>
    <w:rsid w:val="008F14AD"/>
    <w:rsid w:val="008F1F0F"/>
    <w:rsid w:val="008F3A2F"/>
    <w:rsid w:val="008F5C4A"/>
    <w:rsid w:val="008F6F48"/>
    <w:rsid w:val="008F6F5A"/>
    <w:rsid w:val="009001F0"/>
    <w:rsid w:val="009155DC"/>
    <w:rsid w:val="009174AD"/>
    <w:rsid w:val="00920566"/>
    <w:rsid w:val="00942430"/>
    <w:rsid w:val="0094293E"/>
    <w:rsid w:val="00946C33"/>
    <w:rsid w:val="0095059F"/>
    <w:rsid w:val="0095068F"/>
    <w:rsid w:val="00951E9D"/>
    <w:rsid w:val="0095665F"/>
    <w:rsid w:val="009608AB"/>
    <w:rsid w:val="00974AA9"/>
    <w:rsid w:val="00976620"/>
    <w:rsid w:val="00981EB0"/>
    <w:rsid w:val="009825AA"/>
    <w:rsid w:val="009A36AB"/>
    <w:rsid w:val="009A3789"/>
    <w:rsid w:val="009B2361"/>
    <w:rsid w:val="009B5031"/>
    <w:rsid w:val="009B5BC6"/>
    <w:rsid w:val="009C09A0"/>
    <w:rsid w:val="009C3E7C"/>
    <w:rsid w:val="009C7449"/>
    <w:rsid w:val="009D016B"/>
    <w:rsid w:val="009D13A4"/>
    <w:rsid w:val="009D3A14"/>
    <w:rsid w:val="009E03E2"/>
    <w:rsid w:val="009E1342"/>
    <w:rsid w:val="009E2B01"/>
    <w:rsid w:val="009F4360"/>
    <w:rsid w:val="00A01784"/>
    <w:rsid w:val="00A10403"/>
    <w:rsid w:val="00A23832"/>
    <w:rsid w:val="00A24E04"/>
    <w:rsid w:val="00A30756"/>
    <w:rsid w:val="00A31770"/>
    <w:rsid w:val="00A3360D"/>
    <w:rsid w:val="00A344A1"/>
    <w:rsid w:val="00A41F35"/>
    <w:rsid w:val="00A553D6"/>
    <w:rsid w:val="00A56E8D"/>
    <w:rsid w:val="00A577BB"/>
    <w:rsid w:val="00A61E40"/>
    <w:rsid w:val="00A6318B"/>
    <w:rsid w:val="00A660E5"/>
    <w:rsid w:val="00A66A84"/>
    <w:rsid w:val="00A7252E"/>
    <w:rsid w:val="00A74B22"/>
    <w:rsid w:val="00A75D02"/>
    <w:rsid w:val="00A82A39"/>
    <w:rsid w:val="00A844B5"/>
    <w:rsid w:val="00A97E07"/>
    <w:rsid w:val="00AA352C"/>
    <w:rsid w:val="00AB2639"/>
    <w:rsid w:val="00AB6355"/>
    <w:rsid w:val="00AC4EEC"/>
    <w:rsid w:val="00AD18F4"/>
    <w:rsid w:val="00AD30E8"/>
    <w:rsid w:val="00AD4E29"/>
    <w:rsid w:val="00AE485C"/>
    <w:rsid w:val="00AF135A"/>
    <w:rsid w:val="00AF5D7B"/>
    <w:rsid w:val="00AF6BCC"/>
    <w:rsid w:val="00AF6BF1"/>
    <w:rsid w:val="00AF769C"/>
    <w:rsid w:val="00B057A5"/>
    <w:rsid w:val="00B07F75"/>
    <w:rsid w:val="00B1143B"/>
    <w:rsid w:val="00B17D0B"/>
    <w:rsid w:val="00B22866"/>
    <w:rsid w:val="00B23AC4"/>
    <w:rsid w:val="00B240A6"/>
    <w:rsid w:val="00B2590A"/>
    <w:rsid w:val="00B356F2"/>
    <w:rsid w:val="00B4389E"/>
    <w:rsid w:val="00B5137E"/>
    <w:rsid w:val="00B52C07"/>
    <w:rsid w:val="00B555E5"/>
    <w:rsid w:val="00B60BB8"/>
    <w:rsid w:val="00B62FE0"/>
    <w:rsid w:val="00B66B70"/>
    <w:rsid w:val="00B66DC2"/>
    <w:rsid w:val="00B6777E"/>
    <w:rsid w:val="00B732FB"/>
    <w:rsid w:val="00B85B7A"/>
    <w:rsid w:val="00B911CE"/>
    <w:rsid w:val="00B95628"/>
    <w:rsid w:val="00B96863"/>
    <w:rsid w:val="00BA387D"/>
    <w:rsid w:val="00BA7CFC"/>
    <w:rsid w:val="00BC53DE"/>
    <w:rsid w:val="00BC5ACE"/>
    <w:rsid w:val="00BD0FF9"/>
    <w:rsid w:val="00BF568F"/>
    <w:rsid w:val="00BF58C0"/>
    <w:rsid w:val="00C01704"/>
    <w:rsid w:val="00C04CCF"/>
    <w:rsid w:val="00C140EF"/>
    <w:rsid w:val="00C2004C"/>
    <w:rsid w:val="00C22189"/>
    <w:rsid w:val="00C30286"/>
    <w:rsid w:val="00C33433"/>
    <w:rsid w:val="00C35D96"/>
    <w:rsid w:val="00C37A6B"/>
    <w:rsid w:val="00C45006"/>
    <w:rsid w:val="00C47FC8"/>
    <w:rsid w:val="00C50536"/>
    <w:rsid w:val="00C62B24"/>
    <w:rsid w:val="00C7284F"/>
    <w:rsid w:val="00C77523"/>
    <w:rsid w:val="00C83E04"/>
    <w:rsid w:val="00C84A1F"/>
    <w:rsid w:val="00C87484"/>
    <w:rsid w:val="00C923D6"/>
    <w:rsid w:val="00CA5A33"/>
    <w:rsid w:val="00CB49CE"/>
    <w:rsid w:val="00CB7949"/>
    <w:rsid w:val="00CD3F4C"/>
    <w:rsid w:val="00CD685D"/>
    <w:rsid w:val="00CD7DC5"/>
    <w:rsid w:val="00CE2F27"/>
    <w:rsid w:val="00CF10A2"/>
    <w:rsid w:val="00CF24A8"/>
    <w:rsid w:val="00CF4F44"/>
    <w:rsid w:val="00D02677"/>
    <w:rsid w:val="00D04077"/>
    <w:rsid w:val="00D1367A"/>
    <w:rsid w:val="00D1527A"/>
    <w:rsid w:val="00D1748C"/>
    <w:rsid w:val="00D225FA"/>
    <w:rsid w:val="00D229DB"/>
    <w:rsid w:val="00D239DF"/>
    <w:rsid w:val="00D34071"/>
    <w:rsid w:val="00D36F5A"/>
    <w:rsid w:val="00D4032E"/>
    <w:rsid w:val="00D40336"/>
    <w:rsid w:val="00D54C5D"/>
    <w:rsid w:val="00D54CC1"/>
    <w:rsid w:val="00D55B3E"/>
    <w:rsid w:val="00D5667E"/>
    <w:rsid w:val="00D64C44"/>
    <w:rsid w:val="00D75AA8"/>
    <w:rsid w:val="00D80BFE"/>
    <w:rsid w:val="00D8224F"/>
    <w:rsid w:val="00D87877"/>
    <w:rsid w:val="00D87AAE"/>
    <w:rsid w:val="00D9002F"/>
    <w:rsid w:val="00DA13DE"/>
    <w:rsid w:val="00DC2BD9"/>
    <w:rsid w:val="00DC3792"/>
    <w:rsid w:val="00DC45C1"/>
    <w:rsid w:val="00DD42F3"/>
    <w:rsid w:val="00DE2777"/>
    <w:rsid w:val="00DE4D08"/>
    <w:rsid w:val="00DE60D6"/>
    <w:rsid w:val="00DF2518"/>
    <w:rsid w:val="00E03B5E"/>
    <w:rsid w:val="00E27633"/>
    <w:rsid w:val="00E40C53"/>
    <w:rsid w:val="00E41527"/>
    <w:rsid w:val="00E437BA"/>
    <w:rsid w:val="00E46679"/>
    <w:rsid w:val="00E46C06"/>
    <w:rsid w:val="00E51F66"/>
    <w:rsid w:val="00E52E00"/>
    <w:rsid w:val="00E5496C"/>
    <w:rsid w:val="00E60A1D"/>
    <w:rsid w:val="00E67185"/>
    <w:rsid w:val="00E6746C"/>
    <w:rsid w:val="00E71A32"/>
    <w:rsid w:val="00E80DFE"/>
    <w:rsid w:val="00E80E3F"/>
    <w:rsid w:val="00E815F8"/>
    <w:rsid w:val="00E83195"/>
    <w:rsid w:val="00E87FB1"/>
    <w:rsid w:val="00E9088F"/>
    <w:rsid w:val="00E90BD4"/>
    <w:rsid w:val="00E95703"/>
    <w:rsid w:val="00E95FED"/>
    <w:rsid w:val="00E960B5"/>
    <w:rsid w:val="00EA0068"/>
    <w:rsid w:val="00EA0F61"/>
    <w:rsid w:val="00EA147D"/>
    <w:rsid w:val="00EA7841"/>
    <w:rsid w:val="00EB1A1C"/>
    <w:rsid w:val="00EB3AC8"/>
    <w:rsid w:val="00EC0626"/>
    <w:rsid w:val="00EC4265"/>
    <w:rsid w:val="00EC56BF"/>
    <w:rsid w:val="00ED0CF5"/>
    <w:rsid w:val="00ED1226"/>
    <w:rsid w:val="00ED4D7C"/>
    <w:rsid w:val="00EE103E"/>
    <w:rsid w:val="00EE5018"/>
    <w:rsid w:val="00EE6986"/>
    <w:rsid w:val="00EF7364"/>
    <w:rsid w:val="00F03089"/>
    <w:rsid w:val="00F055B3"/>
    <w:rsid w:val="00F07CB0"/>
    <w:rsid w:val="00F3754C"/>
    <w:rsid w:val="00F46545"/>
    <w:rsid w:val="00F471FF"/>
    <w:rsid w:val="00F50D42"/>
    <w:rsid w:val="00F539BE"/>
    <w:rsid w:val="00F6007C"/>
    <w:rsid w:val="00F644F8"/>
    <w:rsid w:val="00F650F4"/>
    <w:rsid w:val="00F76AF9"/>
    <w:rsid w:val="00F811BB"/>
    <w:rsid w:val="00F83901"/>
    <w:rsid w:val="00F87F21"/>
    <w:rsid w:val="00F93A91"/>
    <w:rsid w:val="00FA14C9"/>
    <w:rsid w:val="00FA4D22"/>
    <w:rsid w:val="00FA56D0"/>
    <w:rsid w:val="00FA6ECB"/>
    <w:rsid w:val="00FA721D"/>
    <w:rsid w:val="00FA7616"/>
    <w:rsid w:val="00FC25F4"/>
    <w:rsid w:val="00FC32A8"/>
    <w:rsid w:val="00FE36E7"/>
    <w:rsid w:val="00FE3763"/>
    <w:rsid w:val="00FF1A9B"/>
    <w:rsid w:val="00FF3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66B065"/>
  <w15:chartTrackingRefBased/>
  <w15:docId w15:val="{A05C6014-D74F-44D8-9F3F-AAD40593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paragraph" w:styleId="Heading1">
    <w:name w:val="heading 1"/>
    <w:basedOn w:val="Normal"/>
    <w:next w:val="Normal"/>
    <w:qFormat/>
    <w:pPr>
      <w:keepNext/>
      <w:numPr>
        <w:numId w:val="1"/>
      </w:numPr>
      <w:jc w:val="center"/>
      <w:outlineLvl w:val="0"/>
    </w:pPr>
    <w:rPr>
      <w:b/>
      <w:bCs/>
    </w:rPr>
  </w:style>
  <w:style w:type="paragraph" w:styleId="Heading2">
    <w:name w:val="heading 2"/>
    <w:basedOn w:val="Normal"/>
    <w:next w:val="Normal"/>
    <w:qFormat/>
    <w:pPr>
      <w:keepNext/>
      <w:numPr>
        <w:ilvl w:val="1"/>
        <w:numId w:val="1"/>
      </w:numPr>
      <w:spacing w:line="300" w:lineRule="auto"/>
      <w:ind w:left="284" w:firstLine="0"/>
      <w:outlineLvl w:val="1"/>
    </w:pPr>
    <w:rPr>
      <w:rFonts w:ascii="Verdana" w:hAnsi="Verdana" w:cs="Verdana"/>
      <w:b/>
      <w:bCs/>
    </w:rPr>
  </w:style>
  <w:style w:type="paragraph" w:styleId="Heading3">
    <w:name w:val="heading 3"/>
    <w:basedOn w:val="Normal"/>
    <w:next w:val="Normal"/>
    <w:qFormat/>
    <w:pPr>
      <w:keepNext/>
      <w:numPr>
        <w:ilvl w:val="2"/>
        <w:numId w:val="1"/>
      </w:numPr>
      <w:jc w:val="center"/>
      <w:outlineLvl w:val="2"/>
    </w:pPr>
    <w:rPr>
      <w:rFonts w:ascii="Calibri" w:hAnsi="Calibri" w:cs="Calibr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omic Sans MS" w:eastAsia="Times New Roman" w:hAnsi="Comic Sans MS"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alibri"/>
    </w:rPr>
  </w:style>
  <w:style w:type="character" w:customStyle="1" w:styleId="WW8Num3z0">
    <w:name w:val="WW8Num3z0"/>
    <w:rPr>
      <w:rFonts w:ascii="Comic Sans MS" w:eastAsia="Times New Roman" w:hAnsi="Comic Sans MS" w:cs="Arial"/>
    </w:rPr>
  </w:style>
  <w:style w:type="character" w:customStyle="1" w:styleId="WW8Num3z1">
    <w:name w:val="WW8Num3z1"/>
    <w:rPr>
      <w:rFonts w:ascii="Courier New" w:hAnsi="Courier New" w:cs="Courier New"/>
    </w:rPr>
  </w:style>
  <w:style w:type="character" w:customStyle="1" w:styleId="WW8Num2z1">
    <w:name w:val="WW8Num2z1"/>
    <w:rPr>
      <w:rFonts w:ascii="Times New Roman" w:eastAsia="Times New Roman" w:hAnsi="Times New Roman" w:cs="Times New Roman"/>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6z0">
    <w:name w:val="WW8Num6z0"/>
    <w:rPr>
      <w:rFonts w:ascii="Arial" w:hAnsi="Arial" w:cs="Arial"/>
      <w:b w:val="0"/>
      <w:i w:val="0"/>
      <w:sz w:val="24"/>
    </w:rPr>
  </w:style>
  <w:style w:type="character" w:customStyle="1" w:styleId="WW8Num7z0">
    <w:name w:val="WW8Num7z0"/>
    <w:rPr>
      <w:rFonts w:ascii="Comic Sans MS" w:hAnsi="Comic Sans MS" w:cs="Comic Sans MS"/>
      <w:b w:val="0"/>
      <w:i w:val="0"/>
      <w:sz w:val="24"/>
    </w:rPr>
  </w:style>
  <w:style w:type="character" w:customStyle="1" w:styleId="WW8Num7z1">
    <w:name w:val="WW8Num7z1"/>
    <w:rPr>
      <w:rFonts w:ascii="Times New Roman" w:eastAsia="Times New Roman" w:hAnsi="Times New Roman" w:cs="Times New Roman"/>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mic Sans MS" w:eastAsia="Times New Roman" w:hAnsi="Comic Sans MS"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rPr>
  </w:style>
  <w:style w:type="character" w:customStyle="1" w:styleId="WW8Num13z0">
    <w:name w:val="WW8Num13z0"/>
    <w:rPr>
      <w:rFonts w:ascii="Symbol" w:hAnsi="Symbol" w:cs="Symbol"/>
    </w:rPr>
  </w:style>
  <w:style w:type="character" w:customStyle="1" w:styleId="WW-DefaultParagraphFont">
    <w:name w:val="WW-Default Paragraph Font"/>
  </w:style>
  <w:style w:type="character" w:customStyle="1" w:styleId="articledate">
    <w:name w:val="article_date"/>
    <w:basedOn w:val="WW-DefaultParagraphFont"/>
  </w:style>
  <w:style w:type="character" w:styleId="Strong">
    <w:name w:val="Strong"/>
    <w:qFormat/>
    <w:rPr>
      <w:b/>
      <w:bCs/>
    </w:rPr>
  </w:style>
  <w:style w:type="character" w:customStyle="1" w:styleId="apple-converted-space">
    <w:name w:val="apple-converted-space"/>
    <w:basedOn w:val="WW-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line="300" w:lineRule="auto"/>
      <w:jc w:val="center"/>
    </w:pPr>
    <w:rPr>
      <w:rFonts w:ascii="Comic Sans MS" w:hAnsi="Comic Sans MS" w:cs="Comic Sans MS"/>
      <w:b/>
      <w:bCs/>
      <w:color w:val="FF0000"/>
    </w:rPr>
  </w:style>
  <w:style w:type="paragraph" w:styleId="List">
    <w:name w:val="List"/>
    <w:basedOn w:val="BodyText"/>
    <w:rPr>
      <w:rFonts w:cs="Mangal"/>
    </w:rPr>
  </w:style>
  <w:style w:type="paragraph" w:styleId="Caption">
    <w:name w:val="caption"/>
    <w:basedOn w:val="Normal"/>
    <w:next w:val="Normal"/>
    <w:qFormat/>
    <w:pPr>
      <w:jc w:val="center"/>
    </w:pPr>
    <w:rPr>
      <w:rFonts w:ascii="Saturday Sans ICG" w:hAnsi="Saturday Sans ICG" w:cs="Saturday Sans ICG"/>
      <w:b/>
      <w:bCs/>
    </w:rPr>
  </w:style>
  <w:style w:type="paragraph" w:customStyle="1" w:styleId="Index">
    <w:name w:val="Index"/>
    <w:basedOn w:val="Normal"/>
    <w:pPr>
      <w:suppressLineNumbers/>
    </w:pPr>
    <w:rPr>
      <w:rFonts w:cs="Mangal"/>
    </w:rPr>
  </w:style>
  <w:style w:type="paragraph" w:styleId="BodyTextIndent">
    <w:name w:val="Body Text Indent"/>
    <w:basedOn w:val="Normal"/>
    <w:pPr>
      <w:spacing w:line="300" w:lineRule="auto"/>
      <w:ind w:left="284"/>
    </w:pPr>
    <w:rPr>
      <w:rFonts w:ascii="Verdana" w:hAnsi="Verdana" w:cs="Verdana"/>
      <w:b/>
      <w:bCs/>
    </w:rPr>
  </w:style>
  <w:style w:type="paragraph" w:styleId="NormalWeb">
    <w:name w:val="Normal (Web)"/>
    <w:basedOn w:val="Normal"/>
    <w:pPr>
      <w:spacing w:before="280" w:after="280"/>
    </w:pPr>
    <w:rPr>
      <w:rFonts w:ascii="Arial Unicode MS" w:eastAsia="Arial Unicode MS" w:hAnsi="Arial Unicode MS" w:cs="Arial Unicode MS"/>
    </w:rPr>
  </w:style>
  <w:style w:type="paragraph" w:customStyle="1" w:styleId="PreformattedText">
    <w:name w:val="Preformatted Text"/>
    <w:basedOn w:val="Normal"/>
    <w:rPr>
      <w:rFonts w:ascii="Courier New" w:eastAsia="NSimSun" w:hAnsi="Courier New" w:cs="Courier New"/>
      <w:sz w:val="20"/>
      <w:szCs w:val="20"/>
    </w:rPr>
  </w:style>
  <w:style w:type="paragraph" w:styleId="Revision">
    <w:name w:val="Revision"/>
    <w:hidden/>
    <w:uiPriority w:val="99"/>
    <w:semiHidden/>
    <w:rsid w:val="00661DE8"/>
    <w:rPr>
      <w:rFonts w:ascii="Arial" w:hAnsi="Arial" w:cs="Arial"/>
      <w:sz w:val="24"/>
      <w:szCs w:val="24"/>
      <w:lang w:eastAsia="ar-SA"/>
    </w:rPr>
  </w:style>
  <w:style w:type="paragraph" w:styleId="ListParagraph">
    <w:name w:val="List Paragraph"/>
    <w:basedOn w:val="Normal"/>
    <w:uiPriority w:val="34"/>
    <w:qFormat/>
    <w:rsid w:val="004C0B76"/>
    <w:pPr>
      <w:ind w:left="720"/>
      <w:contextualSpacing/>
    </w:pPr>
  </w:style>
  <w:style w:type="paragraph" w:customStyle="1" w:styleId="yiv6509660793msonormal">
    <w:name w:val="yiv6509660793msonormal"/>
    <w:basedOn w:val="Normal"/>
    <w:rsid w:val="009825AA"/>
    <w:pPr>
      <w:suppressAutoHyphens w:val="0"/>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785907">
      <w:bodyDiv w:val="1"/>
      <w:marLeft w:val="0"/>
      <w:marRight w:val="0"/>
      <w:marTop w:val="0"/>
      <w:marBottom w:val="0"/>
      <w:divBdr>
        <w:top w:val="none" w:sz="0" w:space="0" w:color="auto"/>
        <w:left w:val="none" w:sz="0" w:space="0" w:color="auto"/>
        <w:bottom w:val="none" w:sz="0" w:space="0" w:color="auto"/>
        <w:right w:val="none" w:sz="0" w:space="0" w:color="auto"/>
      </w:divBdr>
      <w:divsChild>
        <w:div w:id="26176658">
          <w:marLeft w:val="0"/>
          <w:marRight w:val="0"/>
          <w:marTop w:val="0"/>
          <w:marBottom w:val="0"/>
          <w:divBdr>
            <w:top w:val="none" w:sz="0" w:space="0" w:color="auto"/>
            <w:left w:val="none" w:sz="0" w:space="0" w:color="auto"/>
            <w:bottom w:val="none" w:sz="0" w:space="0" w:color="auto"/>
            <w:right w:val="none" w:sz="0" w:space="0" w:color="auto"/>
          </w:divBdr>
        </w:div>
      </w:divsChild>
    </w:div>
    <w:div w:id="1678387416">
      <w:bodyDiv w:val="1"/>
      <w:marLeft w:val="0"/>
      <w:marRight w:val="0"/>
      <w:marTop w:val="0"/>
      <w:marBottom w:val="0"/>
      <w:divBdr>
        <w:top w:val="none" w:sz="0" w:space="0" w:color="auto"/>
        <w:left w:val="none" w:sz="0" w:space="0" w:color="auto"/>
        <w:bottom w:val="none" w:sz="0" w:space="0" w:color="auto"/>
        <w:right w:val="none" w:sz="0" w:space="0" w:color="auto"/>
      </w:divBdr>
    </w:div>
    <w:div w:id="1804613831">
      <w:bodyDiv w:val="1"/>
      <w:marLeft w:val="0"/>
      <w:marRight w:val="0"/>
      <w:marTop w:val="0"/>
      <w:marBottom w:val="0"/>
      <w:divBdr>
        <w:top w:val="none" w:sz="0" w:space="0" w:color="auto"/>
        <w:left w:val="none" w:sz="0" w:space="0" w:color="auto"/>
        <w:bottom w:val="none" w:sz="0" w:space="0" w:color="auto"/>
        <w:right w:val="none" w:sz="0" w:space="0" w:color="auto"/>
      </w:divBdr>
    </w:div>
    <w:div w:id="184150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PriceJ</dc:creator>
  <cp:keywords/>
  <cp:lastModifiedBy>Ben Farndon</cp:lastModifiedBy>
  <cp:revision>348</cp:revision>
  <cp:lastPrinted>2023-09-15T16:52:00Z</cp:lastPrinted>
  <dcterms:created xsi:type="dcterms:W3CDTF">2024-10-21T17:14:00Z</dcterms:created>
  <dcterms:modified xsi:type="dcterms:W3CDTF">2024-10-30T16:53:00Z</dcterms:modified>
</cp:coreProperties>
</file>